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24F2" w14:textId="79C8AB75" w:rsidR="00363264" w:rsidRPr="00890CA9" w:rsidRDefault="00372A95" w:rsidP="00372A95">
      <w:pPr>
        <w:jc w:val="center"/>
        <w:rPr>
          <w:rFonts w:cstheme="minorHAnsi"/>
          <w:b/>
          <w:bCs/>
          <w:sz w:val="32"/>
          <w:szCs w:val="32"/>
        </w:rPr>
      </w:pPr>
      <w:r w:rsidRPr="00890CA9">
        <w:rPr>
          <w:rFonts w:cstheme="minorHAnsi"/>
          <w:b/>
          <w:bCs/>
          <w:sz w:val="32"/>
          <w:szCs w:val="32"/>
        </w:rPr>
        <w:t xml:space="preserve">Application for </w:t>
      </w:r>
      <w:r w:rsidR="00795278">
        <w:rPr>
          <w:rFonts w:cstheme="minorHAnsi"/>
          <w:b/>
          <w:bCs/>
          <w:sz w:val="32"/>
          <w:szCs w:val="32"/>
        </w:rPr>
        <w:t>Pupil</w:t>
      </w:r>
      <w:r w:rsidRPr="00890CA9">
        <w:rPr>
          <w:rFonts w:cstheme="minorHAnsi"/>
          <w:b/>
          <w:bCs/>
          <w:sz w:val="32"/>
          <w:szCs w:val="32"/>
        </w:rPr>
        <w:t xml:space="preserve"> Financial Support </w:t>
      </w:r>
    </w:p>
    <w:p w14:paraId="2E1AD495" w14:textId="77777777" w:rsidR="00372A95" w:rsidRDefault="00372A95" w:rsidP="00372A95">
      <w:pPr>
        <w:jc w:val="center"/>
        <w:rPr>
          <w:rFonts w:cstheme="minorHAnsi"/>
        </w:rPr>
      </w:pPr>
    </w:p>
    <w:tbl>
      <w:tblPr>
        <w:tblStyle w:val="TableGrid0"/>
        <w:tblW w:w="0" w:type="auto"/>
        <w:tblInd w:w="5" w:type="dxa"/>
        <w:tblLook w:val="04A0" w:firstRow="1" w:lastRow="0" w:firstColumn="1" w:lastColumn="0" w:noHBand="0" w:noVBand="1"/>
      </w:tblPr>
      <w:tblGrid>
        <w:gridCol w:w="10445"/>
      </w:tblGrid>
      <w:tr w:rsidR="00684B73" w:rsidRPr="0098222F" w14:paraId="70981898" w14:textId="77777777" w:rsidTr="00372A95">
        <w:tc>
          <w:tcPr>
            <w:tcW w:w="10445" w:type="dxa"/>
          </w:tcPr>
          <w:p w14:paraId="5D5FA40D" w14:textId="1E5FBA4D" w:rsidR="00372A95" w:rsidRDefault="00372A95" w:rsidP="003632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note the following</w:t>
            </w:r>
            <w:r w:rsidR="00684B73" w:rsidRPr="0098222F">
              <w:rPr>
                <w:rFonts w:cstheme="minorHAnsi"/>
                <w:b/>
                <w:sz w:val="24"/>
                <w:szCs w:val="24"/>
              </w:rPr>
              <w:t>:</w:t>
            </w:r>
            <w:r w:rsidR="00684B73" w:rsidRPr="0098222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A2102F" w14:textId="77777777" w:rsidR="00372A95" w:rsidRDefault="00372A95" w:rsidP="00363264">
            <w:pPr>
              <w:rPr>
                <w:rFonts w:cstheme="minorHAnsi"/>
                <w:sz w:val="24"/>
                <w:szCs w:val="24"/>
              </w:rPr>
            </w:pPr>
          </w:p>
          <w:p w14:paraId="24F1D4FE" w14:textId="4ACE1572" w:rsidR="00372A95" w:rsidRPr="00FA275B" w:rsidRDefault="00372A95" w:rsidP="00372A95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27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Before applying for </w:t>
            </w:r>
            <w:r w:rsidR="0079527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pupil</w:t>
            </w:r>
            <w:r w:rsidRPr="00FA27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financial support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Pr="00FA27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you must ensure eligib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</w:t>
            </w:r>
            <w:r w:rsidRPr="00FA27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ity</w:t>
            </w:r>
            <w:r w:rsidRPr="00FA27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0572FDA1" w14:textId="77777777" w:rsidR="00372A95" w:rsidRDefault="00372A95" w:rsidP="00372A95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C84EC16" w14:textId="6CAEB56D" w:rsidR="00372A95" w:rsidRPr="00FA275B" w:rsidRDefault="00372A95" w:rsidP="00372A95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27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Eligibility includes: </w:t>
            </w:r>
          </w:p>
          <w:p w14:paraId="426203B3" w14:textId="2268A97C" w:rsidR="00372A95" w:rsidRPr="00372A95" w:rsidRDefault="00372A95" w:rsidP="00372A95">
            <w:pPr>
              <w:pStyle w:val="ListParagraph"/>
              <w:numPr>
                <w:ilvl w:val="0"/>
                <w:numId w:val="52"/>
              </w:numPr>
              <w:rPr>
                <w:rFonts w:eastAsiaTheme="minorEastAsia" w:cstheme="minorBidi"/>
                <w:sz w:val="24"/>
                <w:szCs w:val="24"/>
              </w:rPr>
            </w:pPr>
            <w:r w:rsidRPr="00372A95">
              <w:rPr>
                <w:rFonts w:eastAsiaTheme="minorEastAsia" w:cstheme="minorBidi"/>
                <w:sz w:val="24"/>
                <w:szCs w:val="24"/>
              </w:rPr>
              <w:t xml:space="preserve">Have a child as a </w:t>
            </w:r>
            <w:r w:rsidR="00795278">
              <w:rPr>
                <w:rFonts w:eastAsiaTheme="minorEastAsia" w:cstheme="minorBidi"/>
                <w:sz w:val="24"/>
                <w:szCs w:val="24"/>
              </w:rPr>
              <w:t>pupil</w:t>
            </w:r>
            <w:r w:rsidRPr="00372A95">
              <w:rPr>
                <w:rFonts w:eastAsiaTheme="minorEastAsia" w:cstheme="minorBidi"/>
                <w:sz w:val="24"/>
                <w:szCs w:val="24"/>
              </w:rPr>
              <w:t xml:space="preserve"> at OMG Education Independent School. </w:t>
            </w:r>
          </w:p>
          <w:p w14:paraId="4534BFAC" w14:textId="77777777" w:rsidR="00372A95" w:rsidRPr="00372A95" w:rsidRDefault="00372A95" w:rsidP="00372A95">
            <w:pPr>
              <w:pStyle w:val="ListParagraph"/>
              <w:numPr>
                <w:ilvl w:val="0"/>
                <w:numId w:val="52"/>
              </w:numPr>
              <w:rPr>
                <w:rFonts w:eastAsiaTheme="minorEastAsia" w:cstheme="minorBidi"/>
                <w:sz w:val="24"/>
                <w:szCs w:val="24"/>
              </w:rPr>
            </w:pPr>
            <w:r w:rsidRPr="00372A95">
              <w:rPr>
                <w:rFonts w:eastAsiaTheme="minorEastAsia" w:cstheme="minorBidi"/>
                <w:sz w:val="24"/>
                <w:szCs w:val="24"/>
              </w:rPr>
              <w:t xml:space="preserve">Have an annual household income (excluding housing benefits and council tax reduction) below £25,000. </w:t>
            </w:r>
          </w:p>
          <w:p w14:paraId="347B1317" w14:textId="3D581D7D" w:rsidR="00372A95" w:rsidRPr="006C76FD" w:rsidRDefault="00372A95" w:rsidP="00363264">
            <w:pPr>
              <w:pStyle w:val="ListParagraph"/>
              <w:numPr>
                <w:ilvl w:val="0"/>
                <w:numId w:val="52"/>
              </w:numPr>
              <w:rPr>
                <w:rFonts w:eastAsiaTheme="minorEastAsia" w:cstheme="minorBidi"/>
                <w:sz w:val="24"/>
                <w:szCs w:val="24"/>
              </w:rPr>
            </w:pPr>
            <w:r w:rsidRPr="00372A95">
              <w:rPr>
                <w:rFonts w:eastAsiaTheme="minorEastAsia" w:cstheme="minorBidi"/>
                <w:sz w:val="24"/>
                <w:szCs w:val="24"/>
              </w:rPr>
              <w:t xml:space="preserve">Have evidence to support your claim. </w:t>
            </w:r>
          </w:p>
        </w:tc>
      </w:tr>
    </w:tbl>
    <w:p w14:paraId="42F92B4F" w14:textId="77777777" w:rsidR="00684B73" w:rsidRPr="00A0435F" w:rsidRDefault="00684B73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333"/>
        <w:gridCol w:w="427"/>
        <w:gridCol w:w="2905"/>
        <w:gridCol w:w="1712"/>
        <w:gridCol w:w="3680"/>
        <w:gridCol w:w="7"/>
      </w:tblGrid>
      <w:tr w:rsidR="001720F0" w:rsidRPr="00AA4183" w14:paraId="05F22069" w14:textId="77777777" w:rsidTr="00D26E2D">
        <w:trPr>
          <w:trHeight w:val="391"/>
          <w:jc w:val="center"/>
        </w:trPr>
        <w:tc>
          <w:tcPr>
            <w:tcW w:w="11064" w:type="dxa"/>
            <w:gridSpan w:val="6"/>
            <w:shd w:val="clear" w:color="auto" w:fill="E6E6E6"/>
            <w:vAlign w:val="center"/>
          </w:tcPr>
          <w:p w14:paraId="36DAE0E2" w14:textId="63A97D48" w:rsidR="001720F0" w:rsidRPr="00D26E2D" w:rsidRDefault="00F72C5E" w:rsidP="00D26E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</w:t>
            </w:r>
            <w:r w:rsidR="00372A95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795278">
              <w:rPr>
                <w:b/>
                <w:bCs/>
              </w:rPr>
              <w:t xml:space="preserve"> Pupil</w:t>
            </w:r>
            <w:r w:rsidR="00372A95">
              <w:rPr>
                <w:b/>
                <w:bCs/>
              </w:rPr>
              <w:t xml:space="preserve"> Personal </w:t>
            </w:r>
            <w:r w:rsidR="001720F0" w:rsidRPr="00D26E2D">
              <w:rPr>
                <w:b/>
                <w:bCs/>
              </w:rPr>
              <w:t>Details</w:t>
            </w:r>
          </w:p>
        </w:tc>
      </w:tr>
      <w:tr w:rsidR="004E3876" w:rsidRPr="00AA4183" w14:paraId="1405836B" w14:textId="77777777" w:rsidTr="00372A95">
        <w:trPr>
          <w:trHeight w:val="567"/>
          <w:jc w:val="center"/>
        </w:trPr>
        <w:tc>
          <w:tcPr>
            <w:tcW w:w="2333" w:type="dxa"/>
            <w:vAlign w:val="center"/>
          </w:tcPr>
          <w:p w14:paraId="34D21B9C" w14:textId="77777777" w:rsidR="001720F0" w:rsidRPr="00AA4183" w:rsidRDefault="001720F0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>First Name(s)</w:t>
            </w:r>
          </w:p>
        </w:tc>
        <w:tc>
          <w:tcPr>
            <w:tcW w:w="3332" w:type="dxa"/>
            <w:gridSpan w:val="2"/>
            <w:vAlign w:val="center"/>
          </w:tcPr>
          <w:p w14:paraId="7B7A03BD" w14:textId="77777777" w:rsidR="001720F0" w:rsidRPr="00AA4183" w:rsidRDefault="001720F0" w:rsidP="0026674E">
            <w:pPr>
              <w:rPr>
                <w:rFonts w:cstheme="minorHAnsi"/>
              </w:rPr>
            </w:pPr>
          </w:p>
        </w:tc>
        <w:tc>
          <w:tcPr>
            <w:tcW w:w="1712" w:type="dxa"/>
            <w:vAlign w:val="center"/>
          </w:tcPr>
          <w:p w14:paraId="12EE6239" w14:textId="77777777" w:rsidR="001720F0" w:rsidRPr="00AA4183" w:rsidRDefault="001720F0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>Surname</w:t>
            </w:r>
          </w:p>
        </w:tc>
        <w:tc>
          <w:tcPr>
            <w:tcW w:w="3687" w:type="dxa"/>
            <w:gridSpan w:val="2"/>
            <w:vAlign w:val="center"/>
          </w:tcPr>
          <w:p w14:paraId="5E3AE239" w14:textId="77777777" w:rsidR="001720F0" w:rsidRPr="00AA4183" w:rsidRDefault="001720F0" w:rsidP="0026674E">
            <w:pPr>
              <w:rPr>
                <w:rFonts w:cstheme="minorHAnsi"/>
              </w:rPr>
            </w:pPr>
          </w:p>
        </w:tc>
      </w:tr>
      <w:tr w:rsidR="007C182C" w:rsidRPr="00AA4183" w14:paraId="6E50A2F0" w14:textId="77777777" w:rsidTr="007C182C">
        <w:trPr>
          <w:gridAfter w:val="1"/>
          <w:wAfter w:w="7" w:type="dxa"/>
          <w:trHeight w:val="567"/>
          <w:jc w:val="center"/>
        </w:trPr>
        <w:tc>
          <w:tcPr>
            <w:tcW w:w="2333" w:type="dxa"/>
            <w:vAlign w:val="center"/>
          </w:tcPr>
          <w:p w14:paraId="328F6A20" w14:textId="77777777" w:rsidR="007C182C" w:rsidRPr="00AA4183" w:rsidRDefault="007C182C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>Date of Birth</w:t>
            </w:r>
          </w:p>
        </w:tc>
        <w:tc>
          <w:tcPr>
            <w:tcW w:w="3332" w:type="dxa"/>
            <w:gridSpan w:val="2"/>
            <w:vAlign w:val="center"/>
          </w:tcPr>
          <w:p w14:paraId="57C329F0" w14:textId="77777777" w:rsidR="007C182C" w:rsidRPr="00AA4183" w:rsidRDefault="007C182C" w:rsidP="00372A95">
            <w:pPr>
              <w:rPr>
                <w:rFonts w:cstheme="minorHAnsi"/>
                <w:color w:val="D9D9D9"/>
              </w:rPr>
            </w:pPr>
          </w:p>
        </w:tc>
        <w:tc>
          <w:tcPr>
            <w:tcW w:w="1712" w:type="dxa"/>
            <w:vAlign w:val="center"/>
          </w:tcPr>
          <w:p w14:paraId="2D2A7ABD" w14:textId="277F5662" w:rsidR="007C182C" w:rsidRPr="00AA4183" w:rsidRDefault="007C182C" w:rsidP="007C182C">
            <w:pPr>
              <w:rPr>
                <w:rFonts w:cstheme="minorHAnsi"/>
              </w:rPr>
            </w:pPr>
            <w:r>
              <w:rPr>
                <w:rFonts w:cstheme="minorHAnsi"/>
              </w:rPr>
              <w:t>Ge</w:t>
            </w:r>
            <w:r w:rsidRPr="00AA4183">
              <w:rPr>
                <w:rFonts w:cstheme="minorHAnsi"/>
              </w:rPr>
              <w:t>nder</w:t>
            </w:r>
          </w:p>
        </w:tc>
        <w:tc>
          <w:tcPr>
            <w:tcW w:w="3680" w:type="dxa"/>
            <w:vAlign w:val="center"/>
          </w:tcPr>
          <w:p w14:paraId="51B3805F" w14:textId="7C2B2C50" w:rsidR="007C182C" w:rsidRPr="00AA4183" w:rsidRDefault="00000000" w:rsidP="001237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754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8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182C">
              <w:rPr>
                <w:rFonts w:cstheme="minorHAnsi"/>
              </w:rPr>
              <w:t xml:space="preserve"> </w:t>
            </w:r>
            <w:r w:rsidR="007C182C" w:rsidRPr="00AA4183">
              <w:rPr>
                <w:rFonts w:cstheme="minorHAnsi"/>
              </w:rPr>
              <w:t>Male</w:t>
            </w:r>
            <w:r w:rsidR="007C182C">
              <w:rPr>
                <w:rFonts w:cstheme="minorHAnsi"/>
              </w:rPr>
              <w:t xml:space="preserve"> </w:t>
            </w:r>
            <w:r w:rsidR="007C182C" w:rsidRPr="00AA418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3536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8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182C">
              <w:rPr>
                <w:rFonts w:cstheme="minorHAnsi"/>
              </w:rPr>
              <w:t xml:space="preserve"> </w:t>
            </w:r>
            <w:r w:rsidR="007C182C" w:rsidRPr="00AA4183">
              <w:rPr>
                <w:rFonts w:cstheme="minorHAnsi"/>
              </w:rPr>
              <w:t>Female</w:t>
            </w:r>
            <w:r w:rsidR="007C182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77729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18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C182C">
              <w:rPr>
                <w:rFonts w:cstheme="minorHAnsi"/>
              </w:rPr>
              <w:t xml:space="preserve"> </w:t>
            </w:r>
            <w:r w:rsidR="007C182C" w:rsidRPr="00AA4183">
              <w:rPr>
                <w:rFonts w:cstheme="minorHAnsi"/>
              </w:rPr>
              <w:t>Other</w:t>
            </w:r>
          </w:p>
        </w:tc>
      </w:tr>
      <w:tr w:rsidR="001720F0" w:rsidRPr="00AA4183" w14:paraId="417EDD2A" w14:textId="77777777" w:rsidTr="004E3876">
        <w:trPr>
          <w:trHeight w:val="392"/>
          <w:jc w:val="center"/>
        </w:trPr>
        <w:tc>
          <w:tcPr>
            <w:tcW w:w="2333" w:type="dxa"/>
            <w:vAlign w:val="center"/>
          </w:tcPr>
          <w:p w14:paraId="2687B6A4" w14:textId="2162F646" w:rsidR="001720F0" w:rsidRPr="00AA4183" w:rsidRDefault="001720F0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 xml:space="preserve">Address </w:t>
            </w:r>
            <w:r w:rsidR="00123780">
              <w:rPr>
                <w:rFonts w:cstheme="minorHAnsi"/>
              </w:rPr>
              <w:t xml:space="preserve">Line </w:t>
            </w:r>
            <w:r w:rsidRPr="00AA4183">
              <w:rPr>
                <w:rFonts w:cstheme="minorHAnsi"/>
              </w:rPr>
              <w:t>1</w:t>
            </w:r>
          </w:p>
        </w:tc>
        <w:tc>
          <w:tcPr>
            <w:tcW w:w="8731" w:type="dxa"/>
            <w:gridSpan w:val="5"/>
            <w:vAlign w:val="center"/>
          </w:tcPr>
          <w:p w14:paraId="3B9A4CA6" w14:textId="77777777" w:rsidR="001720F0" w:rsidRDefault="001720F0" w:rsidP="0026674E">
            <w:pPr>
              <w:rPr>
                <w:rFonts w:cstheme="minorHAnsi"/>
              </w:rPr>
            </w:pPr>
          </w:p>
          <w:p w14:paraId="3F768952" w14:textId="77777777" w:rsidR="00123780" w:rsidRPr="00AA4183" w:rsidRDefault="00123780" w:rsidP="0026674E">
            <w:pPr>
              <w:rPr>
                <w:rFonts w:cstheme="minorHAnsi"/>
              </w:rPr>
            </w:pPr>
          </w:p>
        </w:tc>
      </w:tr>
      <w:tr w:rsidR="005519D1" w:rsidRPr="00AA4183" w14:paraId="59129314" w14:textId="77777777" w:rsidTr="00F362A0">
        <w:trPr>
          <w:gridAfter w:val="1"/>
          <w:wAfter w:w="7" w:type="dxa"/>
          <w:trHeight w:val="392"/>
          <w:jc w:val="center"/>
        </w:trPr>
        <w:tc>
          <w:tcPr>
            <w:tcW w:w="2333" w:type="dxa"/>
            <w:vAlign w:val="center"/>
          </w:tcPr>
          <w:p w14:paraId="3AF76DF3" w14:textId="0ECFCDAE" w:rsidR="005519D1" w:rsidRPr="00AA4183" w:rsidRDefault="005519D1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 xml:space="preserve">Address </w:t>
            </w:r>
            <w:r>
              <w:rPr>
                <w:rFonts w:cstheme="minorHAnsi"/>
              </w:rPr>
              <w:t xml:space="preserve">Line </w:t>
            </w:r>
            <w:r w:rsidRPr="00AA4183">
              <w:rPr>
                <w:rFonts w:cstheme="minorHAnsi"/>
              </w:rPr>
              <w:t>2</w:t>
            </w:r>
          </w:p>
        </w:tc>
        <w:tc>
          <w:tcPr>
            <w:tcW w:w="3332" w:type="dxa"/>
            <w:gridSpan w:val="2"/>
            <w:vAlign w:val="center"/>
          </w:tcPr>
          <w:p w14:paraId="7A76C8B0" w14:textId="77777777" w:rsidR="005519D1" w:rsidRDefault="005519D1" w:rsidP="0026674E">
            <w:pPr>
              <w:rPr>
                <w:rFonts w:cstheme="minorHAnsi"/>
              </w:rPr>
            </w:pPr>
          </w:p>
          <w:p w14:paraId="4141C703" w14:textId="77777777" w:rsidR="005519D1" w:rsidRPr="00AA4183" w:rsidRDefault="005519D1" w:rsidP="0026674E">
            <w:pPr>
              <w:rPr>
                <w:rFonts w:cstheme="minorHAnsi"/>
              </w:rPr>
            </w:pPr>
          </w:p>
        </w:tc>
        <w:tc>
          <w:tcPr>
            <w:tcW w:w="1712" w:type="dxa"/>
            <w:vAlign w:val="center"/>
          </w:tcPr>
          <w:p w14:paraId="137C9FB9" w14:textId="77777777" w:rsidR="005519D1" w:rsidRPr="00AA4183" w:rsidRDefault="005519D1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>Postcode</w:t>
            </w:r>
          </w:p>
        </w:tc>
        <w:tc>
          <w:tcPr>
            <w:tcW w:w="3680" w:type="dxa"/>
            <w:vAlign w:val="center"/>
          </w:tcPr>
          <w:p w14:paraId="796955EE" w14:textId="77777777" w:rsidR="005519D1" w:rsidRPr="00AA4183" w:rsidRDefault="005519D1" w:rsidP="0026674E">
            <w:pPr>
              <w:rPr>
                <w:rFonts w:cstheme="minorHAnsi"/>
              </w:rPr>
            </w:pPr>
          </w:p>
        </w:tc>
      </w:tr>
      <w:tr w:rsidR="00BD732E" w:rsidRPr="00AA4183" w14:paraId="7E1EE5AA" w14:textId="77777777" w:rsidTr="00372A95">
        <w:trPr>
          <w:trHeight w:val="567"/>
          <w:jc w:val="center"/>
        </w:trPr>
        <w:tc>
          <w:tcPr>
            <w:tcW w:w="2333" w:type="dxa"/>
            <w:vAlign w:val="center"/>
          </w:tcPr>
          <w:p w14:paraId="239D7CCA" w14:textId="11FFFF68" w:rsidR="00BD732E" w:rsidRPr="00AA4183" w:rsidRDefault="00BD732E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>Email Address</w:t>
            </w:r>
          </w:p>
        </w:tc>
        <w:tc>
          <w:tcPr>
            <w:tcW w:w="8731" w:type="dxa"/>
            <w:gridSpan w:val="5"/>
            <w:vAlign w:val="center"/>
          </w:tcPr>
          <w:p w14:paraId="4AC83826" w14:textId="77777777" w:rsidR="00BD732E" w:rsidRPr="00AA4183" w:rsidRDefault="00BD732E" w:rsidP="0026674E">
            <w:pPr>
              <w:rPr>
                <w:rFonts w:cstheme="minorHAnsi"/>
              </w:rPr>
            </w:pPr>
          </w:p>
        </w:tc>
      </w:tr>
      <w:tr w:rsidR="004E3876" w:rsidRPr="00AA4183" w14:paraId="6353F61F" w14:textId="77777777" w:rsidTr="00372A95">
        <w:trPr>
          <w:trHeight w:val="567"/>
          <w:jc w:val="center"/>
        </w:trPr>
        <w:tc>
          <w:tcPr>
            <w:tcW w:w="2333" w:type="dxa"/>
            <w:tcBorders>
              <w:bottom w:val="single" w:sz="4" w:space="0" w:color="808080"/>
            </w:tcBorders>
            <w:vAlign w:val="center"/>
          </w:tcPr>
          <w:p w14:paraId="2141A0F4" w14:textId="77777777" w:rsidR="001720F0" w:rsidRPr="00AA4183" w:rsidRDefault="001720F0" w:rsidP="0026674E">
            <w:pPr>
              <w:rPr>
                <w:rFonts w:cstheme="minorHAnsi"/>
              </w:rPr>
            </w:pPr>
            <w:r w:rsidRPr="00AA4183">
              <w:rPr>
                <w:rFonts w:cstheme="minorHAnsi"/>
              </w:rPr>
              <w:t>Home Phone No.</w:t>
            </w:r>
          </w:p>
        </w:tc>
        <w:tc>
          <w:tcPr>
            <w:tcW w:w="3332" w:type="dxa"/>
            <w:gridSpan w:val="2"/>
            <w:tcBorders>
              <w:bottom w:val="single" w:sz="4" w:space="0" w:color="808080"/>
            </w:tcBorders>
            <w:vAlign w:val="center"/>
          </w:tcPr>
          <w:p w14:paraId="6DC8780B" w14:textId="77777777" w:rsidR="001720F0" w:rsidRPr="00AA4183" w:rsidRDefault="001720F0" w:rsidP="0026674E">
            <w:pPr>
              <w:rPr>
                <w:rFonts w:cstheme="minorHAnsi"/>
              </w:rPr>
            </w:pPr>
          </w:p>
        </w:tc>
        <w:tc>
          <w:tcPr>
            <w:tcW w:w="1712" w:type="dxa"/>
            <w:tcBorders>
              <w:bottom w:val="single" w:sz="4" w:space="0" w:color="808080"/>
            </w:tcBorders>
            <w:vAlign w:val="center"/>
          </w:tcPr>
          <w:p w14:paraId="3EB2422C" w14:textId="77777777" w:rsidR="001720F0" w:rsidRPr="00AA4183" w:rsidRDefault="001720F0" w:rsidP="0026674E">
            <w:pPr>
              <w:rPr>
                <w:rFonts w:cstheme="minorHAnsi"/>
                <w:color w:val="000000"/>
              </w:rPr>
            </w:pPr>
            <w:r w:rsidRPr="00AA4183">
              <w:rPr>
                <w:rFonts w:cstheme="minorHAnsi"/>
                <w:color w:val="000000"/>
              </w:rPr>
              <w:t>Mobile No.</w:t>
            </w:r>
          </w:p>
        </w:tc>
        <w:tc>
          <w:tcPr>
            <w:tcW w:w="3687" w:type="dxa"/>
            <w:gridSpan w:val="2"/>
            <w:tcBorders>
              <w:bottom w:val="single" w:sz="4" w:space="0" w:color="808080"/>
            </w:tcBorders>
            <w:vAlign w:val="center"/>
          </w:tcPr>
          <w:p w14:paraId="57A15558" w14:textId="77777777" w:rsidR="001720F0" w:rsidRPr="00AA4183" w:rsidRDefault="001720F0" w:rsidP="0026674E">
            <w:pPr>
              <w:rPr>
                <w:rFonts w:cstheme="minorHAnsi"/>
              </w:rPr>
            </w:pPr>
          </w:p>
        </w:tc>
      </w:tr>
      <w:tr w:rsidR="00DC51A1" w:rsidRPr="007C182C" w14:paraId="444E7796" w14:textId="77777777" w:rsidTr="00DC51A1">
        <w:trPr>
          <w:gridAfter w:val="1"/>
          <w:wAfter w:w="7" w:type="dxa"/>
          <w:trHeight w:val="283"/>
          <w:jc w:val="center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4BE2511C" w14:textId="77777777" w:rsidR="00DC51A1" w:rsidRPr="007C182C" w:rsidRDefault="00DC51A1" w:rsidP="00DC51A1"/>
        </w:tc>
      </w:tr>
      <w:tr w:rsidR="00DC51A1" w:rsidRPr="007C182C" w14:paraId="2072FCAC" w14:textId="6C286D40" w:rsidTr="00DC51A1">
        <w:trPr>
          <w:gridAfter w:val="1"/>
          <w:wAfter w:w="7" w:type="dxa"/>
          <w:trHeight w:val="567"/>
          <w:jc w:val="center"/>
        </w:trPr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95CEB1" w14:textId="554D5E19" w:rsidR="00DC51A1" w:rsidRPr="007C182C" w:rsidRDefault="00DC51A1" w:rsidP="007C182C">
            <w:r>
              <w:t>Parent/Carer Full Name</w:t>
            </w:r>
          </w:p>
        </w:tc>
        <w:tc>
          <w:tcPr>
            <w:tcW w:w="829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F415A0" w14:textId="77777777" w:rsidR="00DC51A1" w:rsidRPr="007C182C" w:rsidRDefault="00DC51A1" w:rsidP="00DC51A1"/>
        </w:tc>
      </w:tr>
      <w:tr w:rsidR="00DC51A1" w:rsidRPr="007C182C" w14:paraId="6DB9E600" w14:textId="4DAF8F30" w:rsidTr="00DC51A1">
        <w:trPr>
          <w:gridAfter w:val="1"/>
          <w:wAfter w:w="7" w:type="dxa"/>
          <w:trHeight w:val="567"/>
          <w:jc w:val="center"/>
        </w:trPr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AFDB4B" w14:textId="5B617DB0" w:rsidR="00DC51A1" w:rsidRPr="007C182C" w:rsidRDefault="00DC51A1" w:rsidP="007C182C">
            <w:r>
              <w:t>Parent/Carer Phone No.</w:t>
            </w:r>
          </w:p>
        </w:tc>
        <w:tc>
          <w:tcPr>
            <w:tcW w:w="829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14F79B" w14:textId="77777777" w:rsidR="00DC51A1" w:rsidRPr="007C182C" w:rsidRDefault="00DC51A1" w:rsidP="00DC51A1"/>
        </w:tc>
      </w:tr>
      <w:tr w:rsidR="00DC51A1" w:rsidRPr="00AA4183" w14:paraId="23A28D61" w14:textId="4C2B7F2C" w:rsidTr="00DC51A1">
        <w:trPr>
          <w:trHeight w:val="567"/>
          <w:jc w:val="center"/>
        </w:trPr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55336D" w14:textId="0BD84A1D" w:rsidR="00DC51A1" w:rsidRPr="007C182C" w:rsidRDefault="00DC51A1" w:rsidP="007C182C">
            <w:r>
              <w:t>Parent/Carer Email</w:t>
            </w:r>
          </w:p>
        </w:tc>
        <w:tc>
          <w:tcPr>
            <w:tcW w:w="8304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BAA7DB" w14:textId="77777777" w:rsidR="00DC51A1" w:rsidRPr="007C182C" w:rsidRDefault="00DC51A1" w:rsidP="00DC51A1"/>
        </w:tc>
      </w:tr>
    </w:tbl>
    <w:p w14:paraId="3DBBD598" w14:textId="77777777" w:rsidR="00372A95" w:rsidRDefault="00372A95"/>
    <w:p w14:paraId="74BE1DE6" w14:textId="77777777" w:rsidR="001E15A5" w:rsidRDefault="001E15A5"/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064"/>
      </w:tblGrid>
      <w:tr w:rsidR="00DC0628" w:rsidRPr="00AA4183" w14:paraId="53C18731" w14:textId="77777777" w:rsidTr="00DC0628">
        <w:trPr>
          <w:trHeight w:val="737"/>
          <w:jc w:val="center"/>
        </w:trPr>
        <w:tc>
          <w:tcPr>
            <w:tcW w:w="11064" w:type="dxa"/>
            <w:shd w:val="clear" w:color="auto" w:fill="E6E6E6"/>
            <w:vAlign w:val="center"/>
          </w:tcPr>
          <w:p w14:paraId="5FBBA1FC" w14:textId="43592490" w:rsidR="00DC0628" w:rsidRPr="00FA275B" w:rsidRDefault="00DC0628" w:rsidP="00ED0E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  <w:b/>
                <w:bCs/>
              </w:rPr>
              <w:t>Please now only complete either section 2 or 3</w:t>
            </w:r>
            <w:r>
              <w:rPr>
                <w:rFonts w:ascii="Calibri" w:hAnsi="Calibri" w:cs="Calibri"/>
                <w:b/>
                <w:bCs/>
              </w:rPr>
              <w:t>,</w:t>
            </w:r>
            <w:r w:rsidRPr="00FA275B">
              <w:rPr>
                <w:rFonts w:ascii="Calibri" w:hAnsi="Calibri" w:cs="Calibri"/>
                <w:b/>
                <w:bCs/>
              </w:rPr>
              <w:t xml:space="preserve"> not both.</w:t>
            </w:r>
          </w:p>
          <w:p w14:paraId="0210A61E" w14:textId="7FF70A75" w:rsidR="00C02111" w:rsidRPr="00DC0628" w:rsidRDefault="00DC0628" w:rsidP="00C02111">
            <w:pPr>
              <w:jc w:val="center"/>
              <w:rPr>
                <w:i/>
                <w:iCs/>
              </w:rPr>
            </w:pPr>
            <w:r w:rsidRPr="00DC0628">
              <w:rPr>
                <w:i/>
                <w:iCs/>
              </w:rPr>
              <w:t>If you are unsure what you are eligible for, please contact us</w:t>
            </w:r>
            <w:r w:rsidR="00ED0E15">
              <w:rPr>
                <w:i/>
                <w:iCs/>
              </w:rPr>
              <w:t xml:space="preserve"> </w:t>
            </w:r>
            <w:r w:rsidRPr="00DC0628">
              <w:rPr>
                <w:i/>
                <w:iCs/>
              </w:rPr>
              <w:t>a</w:t>
            </w:r>
            <w:r w:rsidR="00ED0E15">
              <w:rPr>
                <w:i/>
                <w:iCs/>
              </w:rPr>
              <w:t>t</w:t>
            </w:r>
            <w:r w:rsidRPr="00DC0628">
              <w:rPr>
                <w:i/>
                <w:iCs/>
              </w:rPr>
              <w:t xml:space="preserve"> 02081593838 or</w:t>
            </w:r>
            <w:r w:rsidR="00193AFA">
              <w:rPr>
                <w:i/>
                <w:iCs/>
              </w:rPr>
              <w:t xml:space="preserve"> </w:t>
            </w:r>
            <w:hyperlink r:id="rId8" w:history="1">
              <w:r w:rsidR="00193AFA" w:rsidRPr="00D65462">
                <w:rPr>
                  <w:rStyle w:val="Hyperlink"/>
                  <w:i/>
                  <w:iCs/>
                </w:rPr>
                <w:t>info@omg.school</w:t>
              </w:r>
            </w:hyperlink>
            <w:r w:rsidR="00193AFA">
              <w:rPr>
                <w:i/>
                <w:iCs/>
              </w:rPr>
              <w:t xml:space="preserve">. </w:t>
            </w:r>
          </w:p>
        </w:tc>
      </w:tr>
    </w:tbl>
    <w:p w14:paraId="0986D014" w14:textId="77777777" w:rsidR="00DC0628" w:rsidRDefault="00DC0628"/>
    <w:p w14:paraId="1A786B1B" w14:textId="77777777" w:rsidR="001E15A5" w:rsidRDefault="001E15A5"/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665"/>
        <w:gridCol w:w="5399"/>
      </w:tblGrid>
      <w:tr w:rsidR="001720F0" w:rsidRPr="00AA4183" w14:paraId="301BCEBB" w14:textId="77777777" w:rsidTr="004E3876">
        <w:trPr>
          <w:trHeight w:val="471"/>
          <w:jc w:val="center"/>
        </w:trPr>
        <w:tc>
          <w:tcPr>
            <w:tcW w:w="11064" w:type="dxa"/>
            <w:gridSpan w:val="2"/>
            <w:shd w:val="clear" w:color="auto" w:fill="D9D9D9"/>
            <w:vAlign w:val="center"/>
          </w:tcPr>
          <w:p w14:paraId="2E167F3B" w14:textId="2F9AC57D" w:rsidR="001720F0" w:rsidRPr="00AA4183" w:rsidRDefault="00F72C5E" w:rsidP="0026674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Section </w:t>
            </w:r>
            <w:r w:rsidR="00383A67">
              <w:rPr>
                <w:rFonts w:cstheme="minorHAnsi"/>
                <w:b/>
              </w:rPr>
              <w:t>2</w:t>
            </w:r>
            <w:r w:rsidR="00DC0628">
              <w:rPr>
                <w:rFonts w:cstheme="minorHAnsi"/>
                <w:b/>
              </w:rPr>
              <w:t>: Vulnerable Groups</w:t>
            </w:r>
          </w:p>
        </w:tc>
      </w:tr>
      <w:tr w:rsidR="009B7109" w:rsidRPr="00AA4183" w14:paraId="388614DE" w14:textId="77777777" w:rsidTr="009B7109">
        <w:trPr>
          <w:trHeight w:val="471"/>
          <w:jc w:val="center"/>
        </w:trPr>
        <w:tc>
          <w:tcPr>
            <w:tcW w:w="11064" w:type="dxa"/>
            <w:gridSpan w:val="2"/>
            <w:shd w:val="clear" w:color="auto" w:fill="auto"/>
            <w:vAlign w:val="center"/>
          </w:tcPr>
          <w:p w14:paraId="69BAA62E" w14:textId="2BAB4DE6" w:rsidR="009B7109" w:rsidRDefault="009B7109" w:rsidP="0026674E">
            <w:pPr>
              <w:rPr>
                <w:rFonts w:cstheme="minorHAnsi"/>
                <w:b/>
              </w:rPr>
            </w:pPr>
            <w:r w:rsidRPr="00FA275B">
              <w:rPr>
                <w:rFonts w:ascii="Calibri" w:hAnsi="Calibri" w:cs="Calibri"/>
              </w:rPr>
              <w:t xml:space="preserve">Is the </w:t>
            </w:r>
            <w:r w:rsidR="00795278">
              <w:rPr>
                <w:rFonts w:ascii="Calibri" w:hAnsi="Calibri" w:cs="Calibri"/>
              </w:rPr>
              <w:t>pupil</w:t>
            </w:r>
            <w:r w:rsidRPr="00FA275B">
              <w:rPr>
                <w:rFonts w:ascii="Calibri" w:hAnsi="Calibri" w:cs="Calibri"/>
              </w:rPr>
              <w:t>? Please tick one applicable</w:t>
            </w:r>
            <w:r>
              <w:rPr>
                <w:rFonts w:ascii="Calibri" w:hAnsi="Calibri" w:cs="Calibri"/>
              </w:rPr>
              <w:t xml:space="preserve"> box</w:t>
            </w:r>
            <w:r w:rsidRPr="00FA275B">
              <w:rPr>
                <w:rFonts w:ascii="Calibri" w:hAnsi="Calibri" w:cs="Calibri"/>
              </w:rPr>
              <w:t xml:space="preserve">. </w:t>
            </w:r>
          </w:p>
        </w:tc>
      </w:tr>
      <w:tr w:rsidR="001720F0" w:rsidRPr="00AA4183" w14:paraId="4E31E1F6" w14:textId="77777777" w:rsidTr="003511AF">
        <w:trPr>
          <w:trHeight w:val="422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35D69CAC" w14:textId="77E71286" w:rsidR="001720F0" w:rsidRPr="00AA4183" w:rsidRDefault="00000000" w:rsidP="0026674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09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A96" w:rsidRPr="00B84D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A96">
              <w:rPr>
                <w:rFonts w:cstheme="minorHAnsi"/>
              </w:rPr>
              <w:t xml:space="preserve"> </w:t>
            </w:r>
            <w:r w:rsidR="009B7109">
              <w:rPr>
                <w:rFonts w:cstheme="minorHAnsi"/>
              </w:rPr>
              <w:t>In Care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054549EE" w14:textId="197B69C7" w:rsidR="001720F0" w:rsidRPr="009B7109" w:rsidRDefault="00000000" w:rsidP="0026674E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5215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2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A96">
              <w:rPr>
                <w:rFonts w:cstheme="minorHAnsi"/>
              </w:rPr>
              <w:t xml:space="preserve"> </w:t>
            </w:r>
            <w:r w:rsidR="009B7109" w:rsidRPr="00FA275B">
              <w:rPr>
                <w:rFonts w:ascii="Calibri" w:hAnsi="Calibri" w:cs="Calibri"/>
              </w:rPr>
              <w:t>In receipt of universal credit because they are financially supporting themselves or financially supporting themselves and someone who is dependent on them and living with them</w:t>
            </w:r>
            <w:r w:rsidR="00C02111">
              <w:rPr>
                <w:rFonts w:ascii="Calibri" w:hAnsi="Calibri" w:cs="Calibri"/>
              </w:rPr>
              <w:t>,</w:t>
            </w:r>
            <w:r w:rsidR="009B7109" w:rsidRPr="00FA275B">
              <w:rPr>
                <w:rFonts w:ascii="Calibri" w:hAnsi="Calibri" w:cs="Calibri"/>
              </w:rPr>
              <w:t xml:space="preserve"> such as a child or partner. </w:t>
            </w:r>
          </w:p>
        </w:tc>
      </w:tr>
      <w:tr w:rsidR="001720F0" w:rsidRPr="00AA4183" w14:paraId="776217A6" w14:textId="77777777" w:rsidTr="003511AF">
        <w:trPr>
          <w:trHeight w:val="498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AB6848A" w14:textId="74E798A0" w:rsidR="001720F0" w:rsidRPr="00AA4183" w:rsidRDefault="00000000" w:rsidP="0026674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61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A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A96">
              <w:rPr>
                <w:rFonts w:cstheme="minorHAnsi"/>
              </w:rPr>
              <w:t xml:space="preserve"> </w:t>
            </w:r>
            <w:r w:rsidR="009B7109" w:rsidRPr="00FA275B">
              <w:rPr>
                <w:rFonts w:ascii="Calibri" w:hAnsi="Calibri" w:cs="Calibri"/>
              </w:rPr>
              <w:t>A care leaver</w:t>
            </w:r>
            <w:r w:rsidR="001720F0" w:rsidRPr="00AA4183">
              <w:rPr>
                <w:rFonts w:cstheme="minorHAnsi"/>
              </w:rPr>
              <w:t xml:space="preserve">                   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77078ABB" w14:textId="1D7C4A3B" w:rsidR="001720F0" w:rsidRPr="00C02111" w:rsidRDefault="00000000" w:rsidP="0026674E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5729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A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A96">
              <w:rPr>
                <w:rFonts w:cstheme="minorHAnsi"/>
              </w:rPr>
              <w:t xml:space="preserve"> </w:t>
            </w:r>
            <w:r w:rsidR="00C02111" w:rsidRPr="00FA275B">
              <w:rPr>
                <w:rFonts w:ascii="Calibri" w:hAnsi="Calibri" w:cs="Calibri"/>
              </w:rPr>
              <w:t xml:space="preserve">In receipt of Disability Living </w:t>
            </w:r>
            <w:r w:rsidR="00C02111">
              <w:rPr>
                <w:rFonts w:ascii="Calibri" w:hAnsi="Calibri" w:cs="Calibri"/>
              </w:rPr>
              <w:t>A</w:t>
            </w:r>
            <w:r w:rsidR="00C02111" w:rsidRPr="00FA275B">
              <w:rPr>
                <w:rFonts w:ascii="Calibri" w:hAnsi="Calibri" w:cs="Calibri"/>
              </w:rPr>
              <w:t>llowance</w:t>
            </w:r>
            <w:r w:rsidR="00C02111">
              <w:rPr>
                <w:rFonts w:ascii="Calibri" w:hAnsi="Calibri" w:cs="Calibri"/>
              </w:rPr>
              <w:t>,</w:t>
            </w:r>
            <w:r w:rsidR="00C02111" w:rsidRPr="00FA275B">
              <w:rPr>
                <w:rFonts w:ascii="Calibri" w:hAnsi="Calibri" w:cs="Calibri"/>
              </w:rPr>
              <w:t xml:space="preserve"> Personal Independence Payments</w:t>
            </w:r>
            <w:r w:rsidR="00C02111">
              <w:rPr>
                <w:rFonts w:ascii="Calibri" w:hAnsi="Calibri" w:cs="Calibri"/>
              </w:rPr>
              <w:t>,</w:t>
            </w:r>
            <w:r w:rsidR="00C02111" w:rsidRPr="00FA275B">
              <w:rPr>
                <w:rFonts w:ascii="Calibri" w:hAnsi="Calibri" w:cs="Calibri"/>
              </w:rPr>
              <w:t xml:space="preserve"> a</w:t>
            </w:r>
            <w:r w:rsidR="00C02111">
              <w:rPr>
                <w:rFonts w:ascii="Calibri" w:hAnsi="Calibri" w:cs="Calibri"/>
              </w:rPr>
              <w:t>nd</w:t>
            </w:r>
            <w:r w:rsidR="00C02111" w:rsidRPr="00FA275B">
              <w:rPr>
                <w:rFonts w:ascii="Calibri" w:hAnsi="Calibri" w:cs="Calibri"/>
              </w:rPr>
              <w:t xml:space="preserve"> Universal Credit in their own right. </w:t>
            </w:r>
          </w:p>
        </w:tc>
      </w:tr>
      <w:tr w:rsidR="00C02111" w:rsidRPr="00AA4183" w14:paraId="10587D04" w14:textId="77777777" w:rsidTr="00C02111">
        <w:trPr>
          <w:trHeight w:val="1095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7DDA4DEB" w14:textId="12255895" w:rsidR="00C02111" w:rsidRDefault="00C02111" w:rsidP="0026674E">
            <w:pPr>
              <w:rPr>
                <w:rFonts w:cstheme="minorHAnsi"/>
              </w:rPr>
            </w:pPr>
            <w:r w:rsidRPr="00FA275B">
              <w:rPr>
                <w:rFonts w:ascii="Calibri" w:hAnsi="Calibri" w:cs="Calibri"/>
                <w:b/>
                <w:bCs/>
              </w:rPr>
              <w:t>Evidence required:</w:t>
            </w:r>
            <w:r w:rsidRPr="00FA27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 l</w:t>
            </w:r>
            <w:r w:rsidRPr="00FA275B">
              <w:rPr>
                <w:rFonts w:ascii="Calibri" w:hAnsi="Calibri" w:cs="Calibri"/>
              </w:rPr>
              <w:t xml:space="preserve">etter from </w:t>
            </w:r>
            <w:r>
              <w:rPr>
                <w:rFonts w:ascii="Calibri" w:hAnsi="Calibri" w:cs="Calibri"/>
              </w:rPr>
              <w:t>the l</w:t>
            </w:r>
            <w:r w:rsidRPr="00FA275B">
              <w:rPr>
                <w:rFonts w:ascii="Calibri" w:hAnsi="Calibri" w:cs="Calibri"/>
              </w:rPr>
              <w:t xml:space="preserve">ocal </w:t>
            </w:r>
            <w:r>
              <w:rPr>
                <w:rFonts w:ascii="Calibri" w:hAnsi="Calibri" w:cs="Calibri"/>
              </w:rPr>
              <w:t>a</w:t>
            </w:r>
            <w:r w:rsidRPr="00FA275B">
              <w:rPr>
                <w:rFonts w:ascii="Calibri" w:hAnsi="Calibri" w:cs="Calibri"/>
              </w:rPr>
              <w:t>uthority stating you are in care or a care leaver</w:t>
            </w:r>
            <w:r>
              <w:rPr>
                <w:rFonts w:ascii="Calibri" w:hAnsi="Calibri" w:cs="Calibri"/>
              </w:rPr>
              <w:t xml:space="preserve"> is required</w:t>
            </w:r>
            <w:r w:rsidRPr="00FA275B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3AEC251C" w14:textId="7F8CB5E2" w:rsidR="00C02111" w:rsidRDefault="00C02111" w:rsidP="0026674E">
            <w:pPr>
              <w:rPr>
                <w:rFonts w:cstheme="minorHAnsi"/>
              </w:rPr>
            </w:pPr>
            <w:r w:rsidRPr="00FA275B">
              <w:rPr>
                <w:rFonts w:ascii="Calibri" w:hAnsi="Calibri" w:cs="Calibri"/>
                <w:b/>
                <w:bCs/>
              </w:rPr>
              <w:t>Evidence required:</w:t>
            </w:r>
            <w:r w:rsidRPr="00FA275B">
              <w:rPr>
                <w:rFonts w:ascii="Calibri" w:hAnsi="Calibri" w:cs="Calibri"/>
              </w:rPr>
              <w:t xml:space="preserve"> Letter from DWP, dated within the past 3 months</w:t>
            </w:r>
            <w:r>
              <w:rPr>
                <w:rFonts w:ascii="Calibri" w:hAnsi="Calibri" w:cs="Calibri"/>
              </w:rPr>
              <w:t>, showing your entitlement to </w:t>
            </w:r>
            <w:r w:rsidRPr="00FA275B">
              <w:rPr>
                <w:rFonts w:ascii="Calibri" w:hAnsi="Calibri" w:cs="Calibri"/>
              </w:rPr>
              <w:t>all of the relevant benefits.</w:t>
            </w:r>
          </w:p>
        </w:tc>
      </w:tr>
    </w:tbl>
    <w:p w14:paraId="30BA56C2" w14:textId="77777777" w:rsidR="00C02111" w:rsidRDefault="00C02111"/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064"/>
      </w:tblGrid>
      <w:tr w:rsidR="00C02111" w:rsidRPr="00AA4183" w14:paraId="75F5BF8D" w14:textId="77777777" w:rsidTr="00134A58">
        <w:trPr>
          <w:trHeight w:val="737"/>
          <w:jc w:val="center"/>
        </w:trPr>
        <w:tc>
          <w:tcPr>
            <w:tcW w:w="11064" w:type="dxa"/>
            <w:shd w:val="clear" w:color="auto" w:fill="E6E6E6"/>
            <w:vAlign w:val="center"/>
          </w:tcPr>
          <w:p w14:paraId="5E642F5F" w14:textId="77777777" w:rsidR="00C02111" w:rsidRDefault="00C02111" w:rsidP="00C0211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If you have ticked any of the boxes above, please go straight to </w:t>
            </w:r>
            <w:r w:rsidRPr="00FA275B">
              <w:rPr>
                <w:rFonts w:ascii="Calibri" w:hAnsi="Calibri" w:cs="Calibri"/>
                <w:b/>
                <w:bCs/>
              </w:rPr>
              <w:t>Section 6</w:t>
            </w:r>
          </w:p>
          <w:p w14:paraId="2015E309" w14:textId="77777777" w:rsidR="00C02111" w:rsidRPr="00FA275B" w:rsidRDefault="00C02111" w:rsidP="00C02111">
            <w:pPr>
              <w:jc w:val="center"/>
              <w:rPr>
                <w:rFonts w:ascii="Calibri" w:hAnsi="Calibri" w:cs="Calibri"/>
              </w:rPr>
            </w:pPr>
          </w:p>
          <w:p w14:paraId="4D05E382" w14:textId="02B38F4A" w:rsidR="00C02111" w:rsidRPr="00C02111" w:rsidRDefault="00C02111" w:rsidP="00C0211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If the above does not apply to you, please continue to </w:t>
            </w:r>
            <w:r w:rsidRPr="00FA275B">
              <w:rPr>
                <w:rFonts w:ascii="Calibri" w:hAnsi="Calibri" w:cs="Calibri"/>
                <w:b/>
                <w:bCs/>
              </w:rPr>
              <w:t>Section 3</w:t>
            </w:r>
          </w:p>
        </w:tc>
      </w:tr>
    </w:tbl>
    <w:p w14:paraId="53F147A8" w14:textId="77777777" w:rsidR="00C02111" w:rsidRDefault="00C02111"/>
    <w:p w14:paraId="14FB4B57" w14:textId="77777777" w:rsidR="00C02111" w:rsidRDefault="00C02111"/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064"/>
      </w:tblGrid>
      <w:tr w:rsidR="001720F0" w:rsidRPr="00AA4183" w14:paraId="2C00B970" w14:textId="77777777" w:rsidTr="004E3876">
        <w:trPr>
          <w:trHeight w:val="392"/>
          <w:jc w:val="center"/>
        </w:trPr>
        <w:tc>
          <w:tcPr>
            <w:tcW w:w="11064" w:type="dxa"/>
            <w:shd w:val="clear" w:color="auto" w:fill="E0E0E0"/>
            <w:vAlign w:val="center"/>
          </w:tcPr>
          <w:p w14:paraId="6624C75A" w14:textId="114F4EC5" w:rsidR="001720F0" w:rsidRPr="00A60311" w:rsidRDefault="001720F0" w:rsidP="00A60311">
            <w:pPr>
              <w:rPr>
                <w:b/>
                <w:bCs/>
              </w:rPr>
            </w:pPr>
            <w:r w:rsidRPr="00A60311">
              <w:rPr>
                <w:b/>
                <w:bCs/>
              </w:rPr>
              <w:t xml:space="preserve">Section </w:t>
            </w:r>
            <w:r w:rsidR="00383A67">
              <w:rPr>
                <w:b/>
                <w:bCs/>
              </w:rPr>
              <w:t>3</w:t>
            </w:r>
            <w:r w:rsidRPr="00A60311">
              <w:rPr>
                <w:b/>
                <w:bCs/>
              </w:rPr>
              <w:t xml:space="preserve">: </w:t>
            </w:r>
            <w:r w:rsidR="00587D26" w:rsidRPr="00587D26">
              <w:rPr>
                <w:b/>
                <w:bCs/>
              </w:rPr>
              <w:t>Discretionary</w:t>
            </w:r>
          </w:p>
        </w:tc>
      </w:tr>
      <w:tr w:rsidR="00587D26" w:rsidRPr="00AA4183" w14:paraId="6070F9C9" w14:textId="77777777" w:rsidTr="00587D26">
        <w:trPr>
          <w:trHeight w:val="850"/>
          <w:jc w:val="center"/>
        </w:trPr>
        <w:tc>
          <w:tcPr>
            <w:tcW w:w="11064" w:type="dxa"/>
            <w:vAlign w:val="center"/>
          </w:tcPr>
          <w:p w14:paraId="0E088C35" w14:textId="77777777" w:rsidR="00587D26" w:rsidRPr="00FA275B" w:rsidRDefault="00587D26" w:rsidP="00587D26">
            <w:pPr>
              <w:jc w:val="both"/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>You are require</w:t>
            </w:r>
            <w:r>
              <w:rPr>
                <w:rFonts w:ascii="Calibri" w:hAnsi="Calibri" w:cs="Calibri"/>
              </w:rPr>
              <w:t>d</w:t>
            </w:r>
            <w:r w:rsidRPr="00FA275B">
              <w:rPr>
                <w:rFonts w:ascii="Calibri" w:hAnsi="Calibri" w:cs="Calibri"/>
              </w:rPr>
              <w:t xml:space="preserve"> to produce evidence for one of the </w:t>
            </w:r>
            <w:r w:rsidRPr="00FA275B">
              <w:rPr>
                <w:rFonts w:ascii="Calibri" w:hAnsi="Calibri" w:cs="Calibri"/>
                <w:b/>
                <w:bCs/>
              </w:rPr>
              <w:t>criteria groups (A, B or C).</w:t>
            </w:r>
            <w:r w:rsidRPr="00FA275B">
              <w:rPr>
                <w:rFonts w:ascii="Calibri" w:hAnsi="Calibri" w:cs="Calibri"/>
              </w:rPr>
              <w:t xml:space="preserve"> </w:t>
            </w:r>
          </w:p>
          <w:p w14:paraId="5C205BDC" w14:textId="6B118F13" w:rsidR="00587D26" w:rsidRPr="00AA4183" w:rsidRDefault="00587D26" w:rsidP="0026674E">
            <w:pPr>
              <w:rPr>
                <w:rFonts w:cstheme="minorHAnsi"/>
              </w:rPr>
            </w:pPr>
            <w:r w:rsidRPr="00FA275B">
              <w:rPr>
                <w:rFonts w:ascii="Calibri" w:hAnsi="Calibri" w:cs="Calibri"/>
              </w:rPr>
              <w:t xml:space="preserve">Your application will be </w:t>
            </w:r>
            <w:r w:rsidRPr="00FA275B">
              <w:rPr>
                <w:rFonts w:ascii="Calibri" w:hAnsi="Calibri" w:cs="Calibri"/>
                <w:b/>
                <w:bCs/>
              </w:rPr>
              <w:t>delayed or not processed</w:t>
            </w:r>
            <w:r w:rsidRPr="00FA275B">
              <w:rPr>
                <w:rFonts w:ascii="Calibri" w:hAnsi="Calibri" w:cs="Calibri"/>
              </w:rPr>
              <w:t xml:space="preserve"> if you do not provide this</w:t>
            </w:r>
            <w:r w:rsidR="00ED0E15">
              <w:rPr>
                <w:rFonts w:ascii="Calibri" w:hAnsi="Calibri" w:cs="Calibri"/>
              </w:rPr>
              <w:t>.</w:t>
            </w:r>
          </w:p>
        </w:tc>
      </w:tr>
    </w:tbl>
    <w:p w14:paraId="4425AB53" w14:textId="77777777" w:rsidR="00193AFA" w:rsidRDefault="00193AFA"/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76"/>
        <w:gridCol w:w="10188"/>
      </w:tblGrid>
      <w:tr w:rsidR="00587D26" w:rsidRPr="00AA4183" w14:paraId="663AC674" w14:textId="77777777" w:rsidTr="00193AFA">
        <w:trPr>
          <w:trHeight w:val="567"/>
          <w:jc w:val="center"/>
        </w:trPr>
        <w:tc>
          <w:tcPr>
            <w:tcW w:w="11064" w:type="dxa"/>
            <w:gridSpan w:val="2"/>
            <w:shd w:val="clear" w:color="auto" w:fill="D9D9D9" w:themeFill="background1" w:themeFillShade="D9"/>
            <w:vAlign w:val="center"/>
          </w:tcPr>
          <w:p w14:paraId="54915370" w14:textId="3DF0ACA2" w:rsidR="00587D26" w:rsidRPr="00587D26" w:rsidRDefault="00587D26" w:rsidP="00587D2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7D26">
              <w:rPr>
                <w:rFonts w:ascii="Calibri" w:hAnsi="Calibri" w:cs="Calibri"/>
                <w:b/>
                <w:bCs/>
              </w:rPr>
              <w:t>Group A</w:t>
            </w:r>
          </w:p>
        </w:tc>
      </w:tr>
      <w:tr w:rsidR="00587D26" w:rsidRPr="00AA4183" w14:paraId="684040D8" w14:textId="77777777" w:rsidTr="00587D26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1F5703FA" w14:textId="3411035C" w:rsidR="00587D26" w:rsidRPr="00587D26" w:rsidRDefault="00587D26" w:rsidP="00587D26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Is the </w:t>
            </w:r>
            <w:r w:rsidR="00795278">
              <w:rPr>
                <w:rFonts w:ascii="Calibri" w:hAnsi="Calibri" w:cs="Calibri"/>
              </w:rPr>
              <w:t>pupil</w:t>
            </w:r>
            <w:r w:rsidRPr="00FA275B">
              <w:rPr>
                <w:rFonts w:ascii="Calibri" w:hAnsi="Calibri" w:cs="Calibri"/>
              </w:rPr>
              <w:t xml:space="preserve"> or parent(s)/carer(s) recei</w:t>
            </w:r>
            <w:r>
              <w:rPr>
                <w:rFonts w:ascii="Calibri" w:hAnsi="Calibri" w:cs="Calibri"/>
              </w:rPr>
              <w:t>ving</w:t>
            </w:r>
            <w:r w:rsidRPr="00FA275B">
              <w:rPr>
                <w:rFonts w:ascii="Calibri" w:hAnsi="Calibri" w:cs="Calibri"/>
              </w:rPr>
              <w:t xml:space="preserve"> one or more of the following benefits? Please tick all that apply:</w:t>
            </w:r>
          </w:p>
        </w:tc>
      </w:tr>
      <w:tr w:rsidR="00587D26" w:rsidRPr="00AA4183" w14:paraId="495B689D" w14:textId="0B53B19C" w:rsidTr="00587D26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A646C" w14:textId="3DBF6516" w:rsidR="00587D26" w:rsidRPr="00FA275B" w:rsidRDefault="00000000" w:rsidP="00587D26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8101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D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D17109" w14:textId="083FCA1B" w:rsidR="00587D26" w:rsidRPr="00FA275B" w:rsidRDefault="00587D26" w:rsidP="00587D26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>Universal credit (including income support, income-based job seekers allowance (JSA), child tax credit, working tax credit and income</w:t>
            </w:r>
            <w:r>
              <w:rPr>
                <w:rFonts w:ascii="Calibri" w:hAnsi="Calibri" w:cs="Calibri"/>
              </w:rPr>
              <w:t>-</w:t>
            </w:r>
            <w:r w:rsidRPr="00FA275B">
              <w:rPr>
                <w:rFonts w:ascii="Calibri" w:hAnsi="Calibri" w:cs="Calibri"/>
              </w:rPr>
              <w:t xml:space="preserve">related employment and support allowance (ESA). </w:t>
            </w:r>
          </w:p>
        </w:tc>
      </w:tr>
      <w:tr w:rsidR="00587D26" w:rsidRPr="00AA4183" w14:paraId="3C3E2433" w14:textId="112185B4" w:rsidTr="00587D26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05AF5" w14:textId="7295D0D6" w:rsidR="00587D26" w:rsidRPr="00FA275B" w:rsidRDefault="00000000" w:rsidP="00587D26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594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D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31338" w14:textId="5F95D931" w:rsidR="00587D26" w:rsidRPr="00FA275B" w:rsidRDefault="00587D26" w:rsidP="00587D26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Guaranteed element of state pension credit </w:t>
            </w:r>
          </w:p>
        </w:tc>
      </w:tr>
      <w:tr w:rsidR="00587D26" w:rsidRPr="00AA4183" w14:paraId="1AB926E4" w14:textId="0C621EF3" w:rsidTr="00587D26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5331" w14:textId="78798565" w:rsidR="00587D26" w:rsidRPr="00FA275B" w:rsidRDefault="00000000" w:rsidP="00587D26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6314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D2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4A05B4" w14:textId="795C9DC2" w:rsidR="00587D26" w:rsidRPr="00FA275B" w:rsidRDefault="00587D26" w:rsidP="00587D26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Support under Part VI of the Immigration and Asylum Act 1999. </w:t>
            </w:r>
          </w:p>
        </w:tc>
      </w:tr>
      <w:tr w:rsidR="00587D26" w:rsidRPr="00AA4183" w14:paraId="5DBA8876" w14:textId="487D99FB" w:rsidTr="00587D26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15890522" w14:textId="568BEB93" w:rsidR="00587D26" w:rsidRPr="00FA275B" w:rsidRDefault="00587D26" w:rsidP="00587D26">
            <w:pPr>
              <w:jc w:val="center"/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  <w:b/>
                <w:bCs/>
              </w:rPr>
              <w:t xml:space="preserve">Evidence Required: </w:t>
            </w:r>
            <w:r w:rsidRPr="00FA275B">
              <w:rPr>
                <w:rFonts w:ascii="Calibri" w:hAnsi="Calibri" w:cs="Calibri"/>
              </w:rPr>
              <w:t xml:space="preserve">Letter from DWP dated within the past </w:t>
            </w:r>
            <w:r w:rsidR="00193AFA">
              <w:rPr>
                <w:rFonts w:ascii="Calibri" w:hAnsi="Calibri" w:cs="Calibri"/>
              </w:rPr>
              <w:t>three</w:t>
            </w:r>
            <w:r w:rsidRPr="00FA275B">
              <w:rPr>
                <w:rFonts w:ascii="Calibri" w:hAnsi="Calibri" w:cs="Calibri"/>
              </w:rPr>
              <w:t xml:space="preserve"> months showing your entitlement to the above</w:t>
            </w:r>
            <w:r>
              <w:rPr>
                <w:rFonts w:ascii="Calibri" w:hAnsi="Calibri" w:cs="Calibri"/>
              </w:rPr>
              <w:t>-</w:t>
            </w:r>
            <w:r w:rsidRPr="00FA275B">
              <w:rPr>
                <w:rFonts w:ascii="Calibri" w:hAnsi="Calibri" w:cs="Calibri"/>
              </w:rPr>
              <w:t>ticked benefits.</w:t>
            </w:r>
          </w:p>
        </w:tc>
      </w:tr>
    </w:tbl>
    <w:p w14:paraId="010DC9A7" w14:textId="77777777" w:rsidR="00193AFA" w:rsidRDefault="00193AFA"/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76"/>
        <w:gridCol w:w="10188"/>
      </w:tblGrid>
      <w:tr w:rsidR="00193AFA" w:rsidRPr="00AA4183" w14:paraId="11A3C78F" w14:textId="77777777" w:rsidTr="00134A58">
        <w:trPr>
          <w:trHeight w:val="567"/>
          <w:jc w:val="center"/>
        </w:trPr>
        <w:tc>
          <w:tcPr>
            <w:tcW w:w="11064" w:type="dxa"/>
            <w:gridSpan w:val="2"/>
            <w:shd w:val="clear" w:color="auto" w:fill="D9D9D9" w:themeFill="background1" w:themeFillShade="D9"/>
            <w:vAlign w:val="center"/>
          </w:tcPr>
          <w:p w14:paraId="596BA4F2" w14:textId="1EB8A235" w:rsidR="00193AFA" w:rsidRPr="00587D26" w:rsidRDefault="00193AFA" w:rsidP="00134A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7D26">
              <w:rPr>
                <w:rFonts w:ascii="Calibri" w:hAnsi="Calibri" w:cs="Calibri"/>
                <w:b/>
                <w:bCs/>
              </w:rPr>
              <w:t xml:space="preserve">Group </w:t>
            </w:r>
            <w:r>
              <w:rPr>
                <w:rFonts w:ascii="Calibri" w:hAnsi="Calibri" w:cs="Calibri"/>
                <w:b/>
                <w:bCs/>
              </w:rPr>
              <w:t>B</w:t>
            </w:r>
          </w:p>
        </w:tc>
      </w:tr>
      <w:tr w:rsidR="00193AFA" w:rsidRPr="00AA4183" w14:paraId="479FF898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532B8527" w14:textId="036E31F6" w:rsidR="00193AFA" w:rsidRPr="00587D26" w:rsidRDefault="00193AFA" w:rsidP="00134A58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Is the </w:t>
            </w:r>
            <w:r w:rsidR="00795278">
              <w:rPr>
                <w:rFonts w:ascii="Calibri" w:hAnsi="Calibri" w:cs="Calibri"/>
              </w:rPr>
              <w:t>pupil</w:t>
            </w:r>
            <w:r w:rsidRPr="00FA275B">
              <w:rPr>
                <w:rFonts w:ascii="Calibri" w:hAnsi="Calibri" w:cs="Calibri"/>
              </w:rPr>
              <w:t xml:space="preserve"> or parent</w:t>
            </w:r>
            <w:r>
              <w:rPr>
                <w:rFonts w:ascii="Calibri" w:hAnsi="Calibri" w:cs="Calibri"/>
              </w:rPr>
              <w:t xml:space="preserve"> </w:t>
            </w:r>
            <w:r w:rsidRPr="00FA275B">
              <w:rPr>
                <w:rFonts w:ascii="Calibri" w:hAnsi="Calibri" w:cs="Calibri"/>
              </w:rPr>
              <w:t>(s)/carer(s) recei</w:t>
            </w:r>
            <w:r>
              <w:rPr>
                <w:rFonts w:ascii="Calibri" w:hAnsi="Calibri" w:cs="Calibri"/>
              </w:rPr>
              <w:t>ving</w:t>
            </w:r>
            <w:r w:rsidRPr="00FA275B">
              <w:rPr>
                <w:rFonts w:ascii="Calibri" w:hAnsi="Calibri" w:cs="Calibri"/>
              </w:rPr>
              <w:t xml:space="preserve"> one or more of the following benefits? Please tick all that apply:</w:t>
            </w:r>
          </w:p>
        </w:tc>
      </w:tr>
      <w:tr w:rsidR="00193AFA" w:rsidRPr="00AA4183" w14:paraId="06DD4E75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A760" w14:textId="77777777" w:rsidR="00193AFA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095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F1E4A5" w14:textId="123586C8" w:rsidR="00193AFA" w:rsidRPr="00FA275B" w:rsidRDefault="00193AFA" w:rsidP="00134A58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>Working tax credit with a gross income of under £25,000 per annum.</w:t>
            </w:r>
          </w:p>
        </w:tc>
      </w:tr>
      <w:tr w:rsidR="00193AFA" w:rsidRPr="00AA4183" w14:paraId="00AA9E0D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7A10A" w14:textId="77777777" w:rsidR="00193AFA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4771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89E1DC" w14:textId="71E967ED" w:rsidR="00193AFA" w:rsidRPr="00FA275B" w:rsidRDefault="00193AFA" w:rsidP="00134A58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Housing benefit or Local housing allowance </w:t>
            </w:r>
          </w:p>
        </w:tc>
      </w:tr>
      <w:tr w:rsidR="00193AFA" w:rsidRPr="00AA4183" w14:paraId="76D9BC2A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E0635" w14:textId="77777777" w:rsidR="00193AFA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0878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0DC8B" w14:textId="16589C2A" w:rsidR="00193AFA" w:rsidRPr="00FA275B" w:rsidRDefault="00193AFA" w:rsidP="00134A58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Council tax reduction scheme </w:t>
            </w:r>
          </w:p>
        </w:tc>
      </w:tr>
      <w:tr w:rsidR="00193AFA" w:rsidRPr="00AA4183" w14:paraId="68CAD6A8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DAC8" w14:textId="4C0D9A97" w:rsidR="00193AFA" w:rsidRDefault="00000000" w:rsidP="00134A5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203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5B11E8" w14:textId="352F6E1C" w:rsidR="00193AFA" w:rsidRPr="00FA275B" w:rsidRDefault="00193AFA" w:rsidP="00134A58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Carer’s allowance </w:t>
            </w:r>
          </w:p>
        </w:tc>
      </w:tr>
      <w:tr w:rsidR="00193AFA" w:rsidRPr="00AA4183" w14:paraId="1EFE49EA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1A147CA3" w14:textId="0340289B" w:rsidR="00193AFA" w:rsidRPr="00FA275B" w:rsidRDefault="00193AFA" w:rsidP="00134A58">
            <w:pPr>
              <w:jc w:val="center"/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  <w:b/>
                <w:bCs/>
              </w:rPr>
              <w:t xml:space="preserve">Evidence Required: </w:t>
            </w:r>
            <w:r w:rsidRPr="00FA275B">
              <w:rPr>
                <w:rFonts w:ascii="Calibri" w:hAnsi="Calibri" w:cs="Calibri"/>
              </w:rPr>
              <w:t xml:space="preserve">Letter from DWP, dated within the past </w:t>
            </w:r>
            <w:r>
              <w:rPr>
                <w:rFonts w:ascii="Calibri" w:hAnsi="Calibri" w:cs="Calibri"/>
              </w:rPr>
              <w:t>three</w:t>
            </w:r>
            <w:r w:rsidRPr="00FA275B">
              <w:rPr>
                <w:rFonts w:ascii="Calibri" w:hAnsi="Calibri" w:cs="Calibri"/>
              </w:rPr>
              <w:t xml:space="preserve"> months</w:t>
            </w:r>
            <w:r>
              <w:rPr>
                <w:rFonts w:ascii="Calibri" w:hAnsi="Calibri" w:cs="Calibri"/>
              </w:rPr>
              <w:t>,</w:t>
            </w:r>
            <w:r w:rsidRPr="00FA275B">
              <w:rPr>
                <w:rFonts w:ascii="Calibri" w:hAnsi="Calibri" w:cs="Calibri"/>
              </w:rPr>
              <w:t xml:space="preserve"> showing your entitlement to the above</w:t>
            </w:r>
            <w:r>
              <w:rPr>
                <w:rFonts w:ascii="Calibri" w:hAnsi="Calibri" w:cs="Calibri"/>
              </w:rPr>
              <w:t>-</w:t>
            </w:r>
            <w:r w:rsidRPr="00FA275B">
              <w:rPr>
                <w:rFonts w:ascii="Calibri" w:hAnsi="Calibri" w:cs="Calibri"/>
              </w:rPr>
              <w:t xml:space="preserve">ticked benefits. </w:t>
            </w:r>
          </w:p>
        </w:tc>
      </w:tr>
    </w:tbl>
    <w:p w14:paraId="09CB6769" w14:textId="77777777" w:rsidR="00363264" w:rsidRDefault="00363264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76"/>
        <w:gridCol w:w="10188"/>
      </w:tblGrid>
      <w:tr w:rsidR="00193AFA" w:rsidRPr="00AA4183" w14:paraId="1DF8C7B4" w14:textId="77777777" w:rsidTr="00134A58">
        <w:trPr>
          <w:trHeight w:val="567"/>
          <w:jc w:val="center"/>
        </w:trPr>
        <w:tc>
          <w:tcPr>
            <w:tcW w:w="11064" w:type="dxa"/>
            <w:gridSpan w:val="2"/>
            <w:shd w:val="clear" w:color="auto" w:fill="D9D9D9" w:themeFill="background1" w:themeFillShade="D9"/>
            <w:vAlign w:val="center"/>
          </w:tcPr>
          <w:p w14:paraId="1144F85D" w14:textId="0ED2D27E" w:rsidR="00193AFA" w:rsidRPr="00587D26" w:rsidRDefault="00193AFA" w:rsidP="00134A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7D26">
              <w:rPr>
                <w:rFonts w:ascii="Calibri" w:hAnsi="Calibri" w:cs="Calibri"/>
                <w:b/>
                <w:bCs/>
              </w:rPr>
              <w:t xml:space="preserve">Group </w:t>
            </w:r>
            <w:r>
              <w:rPr>
                <w:rFonts w:ascii="Calibri" w:hAnsi="Calibri" w:cs="Calibri"/>
                <w:b/>
                <w:bCs/>
              </w:rPr>
              <w:t>C</w:t>
            </w:r>
          </w:p>
        </w:tc>
      </w:tr>
      <w:tr w:rsidR="00193AFA" w:rsidRPr="00AA4183" w14:paraId="0805B555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6C11F58B" w14:textId="23883769" w:rsidR="00193AFA" w:rsidRPr="00587D26" w:rsidRDefault="00193AFA" w:rsidP="00134A58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Is the </w:t>
            </w:r>
            <w:r w:rsidR="00795278">
              <w:rPr>
                <w:rFonts w:ascii="Calibri" w:hAnsi="Calibri" w:cs="Calibri"/>
              </w:rPr>
              <w:t>pupil</w:t>
            </w:r>
            <w:r w:rsidRPr="00FA275B">
              <w:rPr>
                <w:rFonts w:ascii="Calibri" w:hAnsi="Calibri" w:cs="Calibri"/>
              </w:rPr>
              <w:t xml:space="preserve"> or parent(s)/carer(s) not recei</w:t>
            </w:r>
            <w:r>
              <w:rPr>
                <w:rFonts w:ascii="Calibri" w:hAnsi="Calibri" w:cs="Calibri"/>
              </w:rPr>
              <w:t>ving</w:t>
            </w:r>
            <w:r w:rsidRPr="00FA275B">
              <w:rPr>
                <w:rFonts w:ascii="Calibri" w:hAnsi="Calibri" w:cs="Calibri"/>
              </w:rPr>
              <w:t xml:space="preserve"> one or more of the following benefits listed in criteria groups A or B but are employed or self-employed with a gross household income of less than £25,000 per annum? </w:t>
            </w:r>
          </w:p>
        </w:tc>
      </w:tr>
      <w:tr w:rsidR="00193AFA" w:rsidRPr="00AA4183" w14:paraId="71465264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A3DA4" w14:textId="77777777" w:rsidR="00193AFA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8721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EBAC85" w14:textId="5906A68B" w:rsidR="00193AFA" w:rsidRPr="00FA275B" w:rsidRDefault="00193AFA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193AFA" w:rsidRPr="00AA4183" w14:paraId="716756E8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3ABA2" w14:textId="77777777" w:rsidR="00193AFA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54085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6C2F82" w14:textId="1F434127" w:rsidR="00193AFA" w:rsidRPr="00FA275B" w:rsidRDefault="00193AFA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193AFA" w:rsidRPr="00AA4183" w14:paraId="16E43F73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73A4DDF7" w14:textId="324C48A4" w:rsidR="00193AFA" w:rsidRPr="00FA275B" w:rsidRDefault="00193AFA" w:rsidP="00134A58">
            <w:pPr>
              <w:jc w:val="center"/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  <w:b/>
                <w:bCs/>
              </w:rPr>
              <w:t xml:space="preserve">Evidence required: </w:t>
            </w:r>
            <w:r w:rsidRPr="00FA275B">
              <w:rPr>
                <w:rFonts w:ascii="Calibri" w:hAnsi="Calibri" w:cs="Calibri"/>
              </w:rPr>
              <w:t xml:space="preserve">Recent P60/P45, </w:t>
            </w:r>
            <w:r>
              <w:rPr>
                <w:rFonts w:ascii="Calibri" w:hAnsi="Calibri" w:cs="Calibri"/>
              </w:rPr>
              <w:t>three</w:t>
            </w:r>
            <w:r w:rsidRPr="00FA275B">
              <w:rPr>
                <w:rFonts w:ascii="Calibri" w:hAnsi="Calibri" w:cs="Calibri"/>
              </w:rPr>
              <w:t xml:space="preserve"> months</w:t>
            </w:r>
            <w:r>
              <w:rPr>
                <w:rFonts w:ascii="Calibri" w:hAnsi="Calibri" w:cs="Calibri"/>
              </w:rPr>
              <w:t>'</w:t>
            </w:r>
            <w:r w:rsidRPr="00FA275B">
              <w:rPr>
                <w:rFonts w:ascii="Calibri" w:hAnsi="Calibri" w:cs="Calibri"/>
              </w:rPr>
              <w:t xml:space="preserve"> recent pay slips or evidence of self-employed income, e</w:t>
            </w:r>
            <w:r>
              <w:rPr>
                <w:rFonts w:ascii="Calibri" w:hAnsi="Calibri" w:cs="Calibri"/>
              </w:rPr>
              <w:t>.</w:t>
            </w:r>
            <w:r w:rsidRPr="00FA275B"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</w:rPr>
              <w:t>.,</w:t>
            </w:r>
            <w:r w:rsidRPr="00FA275B">
              <w:rPr>
                <w:rFonts w:ascii="Calibri" w:hAnsi="Calibri" w:cs="Calibri"/>
              </w:rPr>
              <w:t xml:space="preserve"> tax return or accountant’</w:t>
            </w:r>
            <w:r>
              <w:rPr>
                <w:rFonts w:ascii="Calibri" w:hAnsi="Calibri" w:cs="Calibri"/>
              </w:rPr>
              <w:t>s</w:t>
            </w:r>
            <w:r w:rsidRPr="00FA275B">
              <w:rPr>
                <w:rFonts w:ascii="Calibri" w:hAnsi="Calibri" w:cs="Calibri"/>
              </w:rPr>
              <w:t xml:space="preserve"> letter. </w:t>
            </w:r>
          </w:p>
        </w:tc>
      </w:tr>
    </w:tbl>
    <w:p w14:paraId="2D47D537" w14:textId="77777777" w:rsidR="00193AFA" w:rsidRDefault="00193AFA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76"/>
        <w:gridCol w:w="10188"/>
      </w:tblGrid>
      <w:tr w:rsidR="00193AFA" w:rsidRPr="00AA4183" w14:paraId="7488BBCB" w14:textId="77777777" w:rsidTr="00134A58">
        <w:trPr>
          <w:trHeight w:val="567"/>
          <w:jc w:val="center"/>
        </w:trPr>
        <w:tc>
          <w:tcPr>
            <w:tcW w:w="11064" w:type="dxa"/>
            <w:gridSpan w:val="2"/>
            <w:shd w:val="clear" w:color="auto" w:fill="D9D9D9" w:themeFill="background1" w:themeFillShade="D9"/>
            <w:vAlign w:val="center"/>
          </w:tcPr>
          <w:p w14:paraId="2DDC3923" w14:textId="70511C9C" w:rsidR="00193AFA" w:rsidRPr="00587D26" w:rsidRDefault="00193AFA" w:rsidP="00134A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7D26">
              <w:rPr>
                <w:rFonts w:ascii="Calibri" w:hAnsi="Calibri" w:cs="Calibri"/>
                <w:b/>
                <w:bCs/>
              </w:rPr>
              <w:t xml:space="preserve">Group </w:t>
            </w:r>
            <w:r>
              <w:rPr>
                <w:rFonts w:ascii="Calibri" w:hAnsi="Calibri" w:cs="Calibri"/>
                <w:b/>
                <w:bCs/>
              </w:rPr>
              <w:t>D</w:t>
            </w:r>
          </w:p>
        </w:tc>
      </w:tr>
      <w:tr w:rsidR="00193AFA" w:rsidRPr="00AA4183" w14:paraId="60C1BF5A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3C9950E9" w14:textId="36A3F81F" w:rsidR="00193AFA" w:rsidRPr="00587D26" w:rsidRDefault="00193AFA" w:rsidP="00134A58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>Is the</w:t>
            </w:r>
            <w:r w:rsidR="00795278">
              <w:rPr>
                <w:rFonts w:ascii="Calibri" w:hAnsi="Calibri" w:cs="Calibri"/>
              </w:rPr>
              <w:t xml:space="preserve"> pupil</w:t>
            </w:r>
            <w:r w:rsidRPr="00FA275B">
              <w:rPr>
                <w:rFonts w:ascii="Calibri" w:hAnsi="Calibri" w:cs="Calibri"/>
              </w:rPr>
              <w:t xml:space="preserve"> a young parent?</w:t>
            </w:r>
          </w:p>
        </w:tc>
      </w:tr>
      <w:tr w:rsidR="00193AFA" w:rsidRPr="00AA4183" w14:paraId="781AE8D7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6CF31" w14:textId="77777777" w:rsidR="00193AFA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206028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74910" w14:textId="355C9377" w:rsidR="00193AFA" w:rsidRPr="00FA275B" w:rsidRDefault="00193AFA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193AFA" w:rsidRPr="00AA4183" w14:paraId="3AF8BCAB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6DE0" w14:textId="77777777" w:rsidR="00193AFA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4581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7B0842" w14:textId="606B1E8E" w:rsidR="00193AFA" w:rsidRPr="00FA275B" w:rsidRDefault="00193AFA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193AFA" w:rsidRPr="00AA4183" w14:paraId="634D339F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736ACD27" w14:textId="41FAE96A" w:rsidR="00193AFA" w:rsidRPr="00FA275B" w:rsidRDefault="00193AFA" w:rsidP="00134A58">
            <w:pPr>
              <w:jc w:val="center"/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  <w:b/>
                <w:bCs/>
              </w:rPr>
              <w:t xml:space="preserve">Evidence required: </w:t>
            </w:r>
            <w:r w:rsidRPr="00FA275B">
              <w:rPr>
                <w:rFonts w:ascii="Calibri" w:hAnsi="Calibri" w:cs="Calibri"/>
              </w:rPr>
              <w:t xml:space="preserve">Birth certificate of </w:t>
            </w:r>
            <w:r w:rsidRPr="00193AFA">
              <w:rPr>
                <w:rFonts w:ascii="Calibri" w:hAnsi="Calibri" w:cs="Calibri"/>
              </w:rPr>
              <w:t>the child, Child benefit award notice or a </w:t>
            </w:r>
            <w:r w:rsidRPr="00FA275B">
              <w:rPr>
                <w:rFonts w:ascii="Calibri" w:hAnsi="Calibri" w:cs="Calibri"/>
              </w:rPr>
              <w:t>tax credit award with child tax credit element (now within universal credit).</w:t>
            </w:r>
          </w:p>
        </w:tc>
      </w:tr>
    </w:tbl>
    <w:p w14:paraId="0F61FE57" w14:textId="77777777" w:rsidR="00193AFA" w:rsidRDefault="00193AFA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76"/>
        <w:gridCol w:w="10188"/>
      </w:tblGrid>
      <w:tr w:rsidR="007A4F04" w:rsidRPr="00AA4183" w14:paraId="509988D4" w14:textId="77777777" w:rsidTr="00134A58">
        <w:trPr>
          <w:trHeight w:val="567"/>
          <w:jc w:val="center"/>
        </w:trPr>
        <w:tc>
          <w:tcPr>
            <w:tcW w:w="11064" w:type="dxa"/>
            <w:gridSpan w:val="2"/>
            <w:shd w:val="clear" w:color="auto" w:fill="D9D9D9" w:themeFill="background1" w:themeFillShade="D9"/>
            <w:vAlign w:val="center"/>
          </w:tcPr>
          <w:p w14:paraId="6B2048E6" w14:textId="56E9F786" w:rsidR="007A4F04" w:rsidRPr="00587D26" w:rsidRDefault="007A4F04" w:rsidP="00134A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7D26">
              <w:rPr>
                <w:rFonts w:ascii="Calibri" w:hAnsi="Calibri" w:cs="Calibri"/>
                <w:b/>
                <w:bCs/>
              </w:rPr>
              <w:t xml:space="preserve">Group </w:t>
            </w:r>
            <w:r>
              <w:rPr>
                <w:rFonts w:ascii="Calibri" w:hAnsi="Calibri" w:cs="Calibri"/>
                <w:b/>
                <w:bCs/>
              </w:rPr>
              <w:t>E</w:t>
            </w:r>
          </w:p>
        </w:tc>
      </w:tr>
      <w:tr w:rsidR="007A4F04" w:rsidRPr="00AA4183" w14:paraId="34FB8386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2D230ECC" w14:textId="41EF51E2" w:rsidR="007A4F04" w:rsidRPr="00587D26" w:rsidRDefault="007A4F04" w:rsidP="00134A58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Is the </w:t>
            </w:r>
            <w:r w:rsidR="00795278">
              <w:rPr>
                <w:rFonts w:ascii="Calibri" w:hAnsi="Calibri" w:cs="Calibri"/>
              </w:rPr>
              <w:t>pupil</w:t>
            </w:r>
            <w:r w:rsidRPr="00FA275B">
              <w:rPr>
                <w:rFonts w:ascii="Calibri" w:hAnsi="Calibri" w:cs="Calibri"/>
              </w:rPr>
              <w:t xml:space="preserve"> a young adult carer? (This means that you provide unpaid support for someone who is physically or mentally ill, frail, elderly, disabled or misuses alcohol or substances. </w:t>
            </w:r>
          </w:p>
        </w:tc>
      </w:tr>
      <w:tr w:rsidR="007A4F04" w:rsidRPr="00AA4183" w14:paraId="2128319B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1763C" w14:textId="77777777" w:rsidR="007A4F04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7809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F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51AB5F" w14:textId="77777777" w:rsidR="007A4F04" w:rsidRPr="00FA275B" w:rsidRDefault="007A4F04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7A4F04" w:rsidRPr="00AA4183" w14:paraId="71EAEC38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3D5D6" w14:textId="77777777" w:rsidR="007A4F04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30613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F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2F3402" w14:textId="77777777" w:rsidR="007A4F04" w:rsidRPr="00FA275B" w:rsidRDefault="007A4F04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7A4F04" w:rsidRPr="00AA4183" w14:paraId="0FF66015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5C7502B9" w14:textId="4D814F66" w:rsidR="007A4F04" w:rsidRPr="00FA275B" w:rsidRDefault="007A4F04" w:rsidP="00134A58">
            <w:pPr>
              <w:jc w:val="center"/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  <w:b/>
                <w:bCs/>
              </w:rPr>
              <w:t xml:space="preserve">Evidence required: </w:t>
            </w:r>
            <w:r w:rsidRPr="00FA275B">
              <w:rPr>
                <w:rFonts w:ascii="Calibri" w:hAnsi="Calibri" w:cs="Calibri"/>
              </w:rPr>
              <w:t xml:space="preserve">Letter from local authority, local carers’ organisation or GP. </w:t>
            </w:r>
          </w:p>
        </w:tc>
      </w:tr>
    </w:tbl>
    <w:p w14:paraId="51233121" w14:textId="77777777" w:rsidR="00587D26" w:rsidRDefault="00587D26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76"/>
        <w:gridCol w:w="10188"/>
      </w:tblGrid>
      <w:tr w:rsidR="005666A9" w:rsidRPr="00AA4183" w14:paraId="4FE870DE" w14:textId="77777777" w:rsidTr="00134A58">
        <w:trPr>
          <w:trHeight w:val="567"/>
          <w:jc w:val="center"/>
        </w:trPr>
        <w:tc>
          <w:tcPr>
            <w:tcW w:w="11064" w:type="dxa"/>
            <w:gridSpan w:val="2"/>
            <w:shd w:val="clear" w:color="auto" w:fill="D9D9D9" w:themeFill="background1" w:themeFillShade="D9"/>
            <w:vAlign w:val="center"/>
          </w:tcPr>
          <w:p w14:paraId="7F613984" w14:textId="45B0A83B" w:rsidR="005666A9" w:rsidRPr="00587D26" w:rsidRDefault="005666A9" w:rsidP="00134A5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87D26">
              <w:rPr>
                <w:rFonts w:ascii="Calibri" w:hAnsi="Calibri" w:cs="Calibri"/>
                <w:b/>
                <w:bCs/>
              </w:rPr>
              <w:t xml:space="preserve">Group </w:t>
            </w:r>
            <w:r>
              <w:rPr>
                <w:rFonts w:ascii="Calibri" w:hAnsi="Calibri" w:cs="Calibri"/>
                <w:b/>
                <w:bCs/>
              </w:rPr>
              <w:t>F</w:t>
            </w:r>
          </w:p>
        </w:tc>
      </w:tr>
      <w:tr w:rsidR="005666A9" w:rsidRPr="00AA4183" w14:paraId="3B846315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233ECE7D" w14:textId="5AAC1647" w:rsidR="005666A9" w:rsidRPr="00587D26" w:rsidRDefault="005666A9" w:rsidP="00134A58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Is the </w:t>
            </w:r>
            <w:r w:rsidR="00795278">
              <w:rPr>
                <w:rFonts w:ascii="Calibri" w:hAnsi="Calibri" w:cs="Calibri"/>
              </w:rPr>
              <w:t>pupil</w:t>
            </w:r>
            <w:r w:rsidRPr="00FA275B">
              <w:rPr>
                <w:rFonts w:ascii="Calibri" w:hAnsi="Calibri" w:cs="Calibri"/>
              </w:rPr>
              <w:t xml:space="preserve"> currently of no fixed abode? (For example, </w:t>
            </w:r>
            <w:r w:rsidR="00795278">
              <w:rPr>
                <w:rFonts w:ascii="Calibri" w:hAnsi="Calibri" w:cs="Calibri"/>
              </w:rPr>
              <w:t>pupils</w:t>
            </w:r>
            <w:r w:rsidRPr="00FA275B">
              <w:rPr>
                <w:rFonts w:ascii="Calibri" w:hAnsi="Calibri" w:cs="Calibri"/>
              </w:rPr>
              <w:t xml:space="preserve"> who are Travellers, living in emergency accommodation, homeless or insecurely housed)</w:t>
            </w:r>
          </w:p>
        </w:tc>
      </w:tr>
      <w:tr w:rsidR="005666A9" w:rsidRPr="00AA4183" w14:paraId="71CF2DBF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F604" w14:textId="77777777" w:rsidR="005666A9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21215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6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BFEC0B" w14:textId="77777777" w:rsidR="005666A9" w:rsidRPr="00FA275B" w:rsidRDefault="005666A9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</w:tr>
      <w:tr w:rsidR="005666A9" w:rsidRPr="00AA4183" w14:paraId="63557066" w14:textId="77777777" w:rsidTr="00134A58">
        <w:trPr>
          <w:trHeight w:val="850"/>
          <w:jc w:val="center"/>
        </w:trPr>
        <w:tc>
          <w:tcPr>
            <w:tcW w:w="8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AEABA" w14:textId="77777777" w:rsidR="005666A9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205005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6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8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ABC29B" w14:textId="77777777" w:rsidR="005666A9" w:rsidRPr="00FA275B" w:rsidRDefault="005666A9" w:rsidP="00134A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</w:tr>
      <w:tr w:rsidR="005666A9" w:rsidRPr="00AA4183" w14:paraId="471B001E" w14:textId="77777777" w:rsidTr="00134A58">
        <w:trPr>
          <w:trHeight w:val="85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5FC5ECD1" w14:textId="4CA7E63B" w:rsidR="005666A9" w:rsidRPr="00FA275B" w:rsidRDefault="005666A9" w:rsidP="00134A58">
            <w:pPr>
              <w:jc w:val="center"/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  <w:b/>
                <w:bCs/>
              </w:rPr>
              <w:t xml:space="preserve">Evidence required: </w:t>
            </w:r>
            <w:r w:rsidRPr="00FA275B">
              <w:rPr>
                <w:rFonts w:ascii="Calibri" w:hAnsi="Calibri" w:cs="Calibri"/>
              </w:rPr>
              <w:t xml:space="preserve">Please provide further details in </w:t>
            </w:r>
            <w:r w:rsidRPr="00FA275B">
              <w:rPr>
                <w:rFonts w:ascii="Calibri" w:hAnsi="Calibri" w:cs="Calibri"/>
                <w:b/>
                <w:bCs/>
              </w:rPr>
              <w:t>Section 5.</w:t>
            </w:r>
            <w:r w:rsidRPr="00FA275B">
              <w:rPr>
                <w:rFonts w:ascii="Calibri" w:hAnsi="Calibri" w:cs="Calibri"/>
              </w:rPr>
              <w:t xml:space="preserve"> </w:t>
            </w:r>
          </w:p>
        </w:tc>
      </w:tr>
    </w:tbl>
    <w:p w14:paraId="5448E68A" w14:textId="77777777" w:rsidR="00587D26" w:rsidRDefault="00587D26" w:rsidP="00363264">
      <w:pPr>
        <w:rPr>
          <w:rFonts w:cstheme="minorHAnsi"/>
        </w:rPr>
      </w:pPr>
    </w:p>
    <w:p w14:paraId="2DF3CD55" w14:textId="77777777" w:rsidR="001E15A5" w:rsidRDefault="001E15A5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888"/>
        <w:gridCol w:w="10176"/>
      </w:tblGrid>
      <w:tr w:rsidR="005666A9" w:rsidRPr="00AA4183" w14:paraId="1A6EDD8D" w14:textId="77777777" w:rsidTr="005666A9">
        <w:trPr>
          <w:trHeight w:val="391"/>
          <w:jc w:val="center"/>
        </w:trPr>
        <w:tc>
          <w:tcPr>
            <w:tcW w:w="11064" w:type="dxa"/>
            <w:gridSpan w:val="2"/>
            <w:shd w:val="clear" w:color="auto" w:fill="D9D9D9" w:themeFill="background1" w:themeFillShade="D9"/>
            <w:vAlign w:val="center"/>
          </w:tcPr>
          <w:p w14:paraId="5957DAB9" w14:textId="33B66189" w:rsidR="005666A9" w:rsidRPr="00587D26" w:rsidRDefault="005666A9" w:rsidP="005666A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Section 4</w:t>
            </w:r>
            <w:r w:rsidR="00D27BCA">
              <w:rPr>
                <w:rFonts w:ascii="Calibri" w:hAnsi="Calibri" w:cs="Calibri"/>
                <w:b/>
                <w:bCs/>
              </w:rPr>
              <w:t xml:space="preserve">: </w:t>
            </w:r>
            <w:r w:rsidR="00D27BCA" w:rsidRPr="00D27BCA">
              <w:rPr>
                <w:b/>
                <w:bCs/>
              </w:rPr>
              <w:t>What do you need help with?</w:t>
            </w:r>
            <w:r w:rsidR="00D27BCA" w:rsidRPr="00FA275B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</w:p>
        </w:tc>
      </w:tr>
      <w:tr w:rsidR="005666A9" w:rsidRPr="00AA4183" w14:paraId="7A2C618A" w14:textId="77777777" w:rsidTr="00D27BCA">
        <w:trPr>
          <w:trHeight w:val="567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2A3624BE" w14:textId="2D7819A2" w:rsidR="005666A9" w:rsidRPr="00640BE9" w:rsidRDefault="00D27BCA" w:rsidP="00134A58">
            <w:pPr>
              <w:rPr>
                <w:rFonts w:ascii="Calibri" w:hAnsi="Calibri" w:cs="Calibri"/>
                <w:b/>
                <w:bCs/>
              </w:rPr>
            </w:pPr>
            <w:r w:rsidRPr="00640BE9">
              <w:rPr>
                <w:rFonts w:ascii="Calibri" w:hAnsi="Calibri" w:cs="Calibri"/>
                <w:b/>
                <w:bCs/>
              </w:rPr>
              <w:t>Travel</w:t>
            </w:r>
            <w:r w:rsidR="00640BE9">
              <w:rPr>
                <w:rFonts w:ascii="Calibri" w:hAnsi="Calibri" w:cs="Calibri"/>
                <w:b/>
                <w:bCs/>
              </w:rPr>
              <w:t>:</w:t>
            </w:r>
            <w:r w:rsidRPr="00640BE9">
              <w:rPr>
                <w:rFonts w:ascii="Calibri" w:hAnsi="Calibri" w:cs="Calibri"/>
                <w:b/>
                <w:bCs/>
              </w:rPr>
              <w:t xml:space="preserve"> </w:t>
            </w:r>
            <w:r w:rsidRPr="00640BE9">
              <w:rPr>
                <w:rFonts w:ascii="Calibri" w:hAnsi="Calibri" w:cs="Calibri"/>
              </w:rPr>
              <w:t>(Please tick all that apply)</w:t>
            </w:r>
          </w:p>
        </w:tc>
      </w:tr>
      <w:tr w:rsidR="005666A9" w:rsidRPr="00AA4183" w14:paraId="23678765" w14:textId="77777777" w:rsidTr="00640BE9">
        <w:trPr>
          <w:trHeight w:val="567"/>
          <w:jc w:val="center"/>
        </w:trPr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6E724" w14:textId="77777777" w:rsidR="005666A9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47390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6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FE1B3C" w14:textId="30A8381A" w:rsidR="005666A9" w:rsidRPr="00FA275B" w:rsidRDefault="00D27BCA" w:rsidP="00D27BCA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>I already have a</w:t>
            </w:r>
            <w:r>
              <w:rPr>
                <w:rFonts w:ascii="Calibri" w:hAnsi="Calibri" w:cs="Calibri"/>
              </w:rPr>
              <w:t>n</w:t>
            </w:r>
            <w:r w:rsidRPr="00FA275B">
              <w:rPr>
                <w:rFonts w:ascii="Calibri" w:hAnsi="Calibri" w:cs="Calibri"/>
              </w:rPr>
              <w:t xml:space="preserve"> 11-15, 16-18, 18+ oyster card.</w:t>
            </w:r>
          </w:p>
        </w:tc>
      </w:tr>
      <w:tr w:rsidR="005666A9" w:rsidRPr="00AA4183" w14:paraId="1E6D303C" w14:textId="77777777" w:rsidTr="00640BE9">
        <w:trPr>
          <w:trHeight w:val="567"/>
          <w:jc w:val="center"/>
        </w:trPr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1E2D1" w14:textId="77777777" w:rsidR="005666A9" w:rsidRPr="00FA275B" w:rsidRDefault="00000000" w:rsidP="00134A58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5041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6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273D74" w14:textId="66018713" w:rsidR="005666A9" w:rsidRPr="00FA275B" w:rsidRDefault="00D27BCA" w:rsidP="00134A58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I will apply for a 16-18 or 18+ oyster card and need financial support. </w:t>
            </w:r>
          </w:p>
        </w:tc>
      </w:tr>
      <w:tr w:rsidR="00D27BCA" w:rsidRPr="00AA4183" w14:paraId="50FE582F" w14:textId="77777777" w:rsidTr="00640BE9">
        <w:trPr>
          <w:trHeight w:val="567"/>
          <w:jc w:val="center"/>
        </w:trPr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D90AF" w14:textId="39EBF281" w:rsidR="00D27BCA" w:rsidRDefault="00000000" w:rsidP="00134A5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332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B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844957" w14:textId="37165C51" w:rsidR="00D27BCA" w:rsidRPr="00FA275B" w:rsidRDefault="00D27BCA" w:rsidP="00134A58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>I will apply for a</w:t>
            </w:r>
            <w:r w:rsidR="00640BE9">
              <w:rPr>
                <w:rFonts w:ascii="Calibri" w:hAnsi="Calibri" w:cs="Calibri"/>
              </w:rPr>
              <w:t>n</w:t>
            </w:r>
            <w:r w:rsidRPr="00FA275B">
              <w:rPr>
                <w:rFonts w:ascii="Calibri" w:hAnsi="Calibri" w:cs="Calibri"/>
              </w:rPr>
              <w:t xml:space="preserve"> 11-15 oyster card and need financial support. </w:t>
            </w:r>
          </w:p>
        </w:tc>
      </w:tr>
      <w:tr w:rsidR="00D27BCA" w:rsidRPr="00AA4183" w14:paraId="6F9AED00" w14:textId="77777777" w:rsidTr="00640BE9">
        <w:trPr>
          <w:trHeight w:val="567"/>
          <w:jc w:val="center"/>
        </w:trPr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BFC7" w14:textId="1474EA0E" w:rsidR="00D27BCA" w:rsidRDefault="00000000" w:rsidP="00134A5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839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BC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03F355" w14:textId="430015CB" w:rsidR="00D27BCA" w:rsidRPr="00FA275B" w:rsidRDefault="00D27BCA" w:rsidP="00134A58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>I will need financial support for daily travel expense</w:t>
            </w:r>
            <w:r w:rsidR="00640BE9">
              <w:rPr>
                <w:rFonts w:ascii="Calibri" w:hAnsi="Calibri" w:cs="Calibri"/>
              </w:rPr>
              <w:t>s</w:t>
            </w:r>
            <w:r w:rsidRPr="00FA275B">
              <w:rPr>
                <w:rFonts w:ascii="Calibri" w:hAnsi="Calibri" w:cs="Calibri"/>
              </w:rPr>
              <w:t xml:space="preserve">. </w:t>
            </w:r>
          </w:p>
        </w:tc>
      </w:tr>
      <w:tr w:rsidR="005666A9" w:rsidRPr="00AA4183" w14:paraId="79E7F1EB" w14:textId="77777777" w:rsidTr="00640BE9">
        <w:trPr>
          <w:trHeight w:val="567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5DE01DE6" w14:textId="7C8C96D8" w:rsidR="005666A9" w:rsidRPr="00FA275B" w:rsidRDefault="00640BE9" w:rsidP="00640B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Food:</w:t>
            </w:r>
          </w:p>
        </w:tc>
      </w:tr>
      <w:tr w:rsidR="00640BE9" w:rsidRPr="00AA4183" w14:paraId="3165BF89" w14:textId="7FCA5643" w:rsidTr="00640BE9">
        <w:trPr>
          <w:trHeight w:val="567"/>
          <w:jc w:val="center"/>
        </w:trPr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B41BD" w14:textId="002923D8" w:rsidR="00640BE9" w:rsidRDefault="00000000" w:rsidP="00640BE9">
            <w:pPr>
              <w:jc w:val="center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cstheme="minorHAnsi"/>
                </w:rPr>
                <w:id w:val="-144614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C4579" w14:textId="6D1724D5" w:rsidR="00640BE9" w:rsidRDefault="00640BE9" w:rsidP="00640BE9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>I would like to apply for free school/college meals.  I fall into group A.</w:t>
            </w:r>
          </w:p>
        </w:tc>
      </w:tr>
      <w:tr w:rsidR="00640BE9" w:rsidRPr="00AA4183" w14:paraId="30708022" w14:textId="7CBE3730" w:rsidTr="00640BE9">
        <w:trPr>
          <w:trHeight w:val="567"/>
          <w:jc w:val="center"/>
        </w:trPr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3EEA" w14:textId="3E4BCB41" w:rsidR="00640BE9" w:rsidRDefault="00000000" w:rsidP="00640BE9">
            <w:pPr>
              <w:jc w:val="center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cstheme="minorHAnsi"/>
                </w:rPr>
                <w:id w:val="-196912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582479" w14:textId="10F4838D" w:rsidR="00640BE9" w:rsidRDefault="00640BE9" w:rsidP="00640BE9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 xml:space="preserve">I am not eligible for free school/college meals, but I would like to apply for support. </w:t>
            </w:r>
          </w:p>
        </w:tc>
      </w:tr>
      <w:tr w:rsidR="00640BE9" w:rsidRPr="00AA4183" w14:paraId="11A735B1" w14:textId="77777777" w:rsidTr="009C5F40">
        <w:trPr>
          <w:trHeight w:val="567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69B9A2CB" w14:textId="06A96499" w:rsidR="00640BE9" w:rsidRPr="00640BE9" w:rsidRDefault="00640BE9" w:rsidP="00640BE9">
            <w:pPr>
              <w:rPr>
                <w:rFonts w:ascii="Calibri" w:hAnsi="Calibri" w:cs="Calibri"/>
                <w:b/>
                <w:bCs/>
              </w:rPr>
            </w:pPr>
            <w:r w:rsidRPr="00640BE9">
              <w:rPr>
                <w:rFonts w:ascii="Calibri" w:hAnsi="Calibri" w:cs="Calibri"/>
                <w:b/>
                <w:bCs/>
              </w:rPr>
              <w:t>Uniform:</w:t>
            </w:r>
          </w:p>
        </w:tc>
      </w:tr>
      <w:tr w:rsidR="00640BE9" w:rsidRPr="00AA4183" w14:paraId="4BB75109" w14:textId="77777777" w:rsidTr="00640BE9">
        <w:trPr>
          <w:trHeight w:val="567"/>
          <w:jc w:val="center"/>
        </w:trPr>
        <w:tc>
          <w:tcPr>
            <w:tcW w:w="8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55307" w14:textId="480CBBC4" w:rsidR="00640BE9" w:rsidRDefault="00000000" w:rsidP="00640BE9">
            <w:pPr>
              <w:jc w:val="center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cstheme="minorHAnsi"/>
                </w:rPr>
                <w:id w:val="-14244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4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FF0032" w14:textId="7B7AC71F" w:rsidR="00640BE9" w:rsidRPr="00FA275B" w:rsidRDefault="005414C2" w:rsidP="00640BE9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I would like financial support with </w:t>
            </w:r>
            <w:r>
              <w:rPr>
                <w:rFonts w:ascii="Calibri" w:hAnsi="Calibri" w:cs="Calibri"/>
              </w:rPr>
              <w:t xml:space="preserve">school </w:t>
            </w:r>
            <w:r w:rsidRPr="00FA275B">
              <w:rPr>
                <w:rFonts w:ascii="Calibri" w:hAnsi="Calibri" w:cs="Calibri"/>
              </w:rPr>
              <w:t xml:space="preserve">uniform </w:t>
            </w:r>
            <w:r w:rsidR="00795278">
              <w:rPr>
                <w:rFonts w:ascii="Calibri" w:hAnsi="Calibri" w:cs="Calibri"/>
              </w:rPr>
              <w:t>(pupil</w:t>
            </w:r>
            <w:r w:rsidRPr="00FA275B">
              <w:rPr>
                <w:rFonts w:ascii="Calibri" w:hAnsi="Calibri" w:cs="Calibri"/>
              </w:rPr>
              <w:t xml:space="preserve">s 14-16). </w:t>
            </w:r>
          </w:p>
        </w:tc>
      </w:tr>
      <w:tr w:rsidR="005414C2" w:rsidRPr="00AA4183" w14:paraId="7033E133" w14:textId="4ADF593D" w:rsidTr="005414C2">
        <w:trPr>
          <w:trHeight w:val="68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756F528C" w14:textId="02A2173D" w:rsidR="005414C2" w:rsidRDefault="005414C2" w:rsidP="005414C2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  <w:b/>
                <w:bCs/>
              </w:rPr>
              <w:t>Please note:</w:t>
            </w:r>
            <w:r w:rsidRPr="00FA275B">
              <w:rPr>
                <w:rFonts w:ascii="Calibri" w:hAnsi="Calibri" w:cs="Calibri"/>
              </w:rPr>
              <w:t xml:space="preserve"> All support with lunches come</w:t>
            </w:r>
            <w:r>
              <w:rPr>
                <w:rFonts w:ascii="Calibri" w:hAnsi="Calibri" w:cs="Calibri"/>
              </w:rPr>
              <w:t>s</w:t>
            </w:r>
            <w:r w:rsidRPr="00FA275B">
              <w:rPr>
                <w:rFonts w:ascii="Calibri" w:hAnsi="Calibri" w:cs="Calibri"/>
              </w:rPr>
              <w:t xml:space="preserve"> in the form of a lunch voucher.</w:t>
            </w:r>
          </w:p>
        </w:tc>
      </w:tr>
      <w:tr w:rsidR="005414C2" w:rsidRPr="00AA4183" w14:paraId="3B1950B9" w14:textId="77777777" w:rsidTr="005414C2">
        <w:trPr>
          <w:trHeight w:val="68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218D0C30" w14:textId="68A693C1" w:rsidR="005414C2" w:rsidRPr="00FA275B" w:rsidRDefault="005414C2" w:rsidP="005414C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Other: </w:t>
            </w:r>
            <w:r w:rsidRPr="005414C2">
              <w:rPr>
                <w:rFonts w:ascii="Calibri" w:hAnsi="Calibri" w:cs="Calibri"/>
              </w:rPr>
              <w:t>(Please specify</w:t>
            </w:r>
            <w:r w:rsidR="008A50F4">
              <w:rPr>
                <w:rFonts w:ascii="Calibri" w:hAnsi="Calibri" w:cs="Calibri"/>
              </w:rPr>
              <w:t xml:space="preserve"> below</w:t>
            </w:r>
            <w:r w:rsidRPr="005414C2">
              <w:rPr>
                <w:rFonts w:ascii="Calibri" w:hAnsi="Calibri" w:cs="Calibri"/>
              </w:rPr>
              <w:t>)</w:t>
            </w:r>
          </w:p>
        </w:tc>
      </w:tr>
      <w:tr w:rsidR="005414C2" w:rsidRPr="00AA4183" w14:paraId="28AA0761" w14:textId="77777777" w:rsidTr="008A50F4">
        <w:trPr>
          <w:trHeight w:val="1077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4116F461" w14:textId="77777777" w:rsidR="008A50F4" w:rsidRDefault="008A50F4" w:rsidP="005414C2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414C2" w:rsidRPr="00AA4183" w14:paraId="2763935C" w14:textId="77777777" w:rsidTr="005414C2">
        <w:trPr>
          <w:trHeight w:val="680"/>
          <w:jc w:val="center"/>
        </w:trPr>
        <w:tc>
          <w:tcPr>
            <w:tcW w:w="11064" w:type="dxa"/>
            <w:gridSpan w:val="2"/>
            <w:shd w:val="clear" w:color="auto" w:fill="FFFFFF" w:themeFill="background1"/>
            <w:vAlign w:val="center"/>
          </w:tcPr>
          <w:p w14:paraId="68267BAD" w14:textId="05A53F6F" w:rsidR="005414C2" w:rsidRDefault="005414C2" w:rsidP="008A50F4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O</w:t>
            </w:r>
            <w:r w:rsidRPr="00FA275B">
              <w:rPr>
                <w:rFonts w:ascii="Calibri" w:hAnsi="Calibri" w:cs="Calibri"/>
              </w:rPr>
              <w:t xml:space="preserve">ther costs </w:t>
            </w:r>
            <w:r>
              <w:rPr>
                <w:rFonts w:ascii="Calibri" w:hAnsi="Calibri" w:cs="Calibri"/>
              </w:rPr>
              <w:t>may</w:t>
            </w:r>
            <w:r w:rsidRPr="00FA275B">
              <w:rPr>
                <w:rFonts w:ascii="Calibri" w:hAnsi="Calibri" w:cs="Calibri"/>
              </w:rPr>
              <w:t xml:space="preserve"> occur throughout the year</w:t>
            </w:r>
            <w:r>
              <w:rPr>
                <w:rFonts w:ascii="Calibri" w:hAnsi="Calibri" w:cs="Calibri"/>
              </w:rPr>
              <w:t>,</w:t>
            </w:r>
            <w:r w:rsidRPr="00FA275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such as</w:t>
            </w:r>
            <w:r w:rsidRPr="00FA275B">
              <w:rPr>
                <w:rFonts w:ascii="Calibri" w:hAnsi="Calibri" w:cs="Calibri"/>
              </w:rPr>
              <w:t xml:space="preserve"> school</w:t>
            </w:r>
            <w:r>
              <w:rPr>
                <w:rFonts w:ascii="Calibri" w:hAnsi="Calibri" w:cs="Calibri"/>
              </w:rPr>
              <w:t xml:space="preserve"> or </w:t>
            </w:r>
            <w:r w:rsidRPr="00FA275B">
              <w:rPr>
                <w:rFonts w:ascii="Calibri" w:hAnsi="Calibri" w:cs="Calibri"/>
              </w:rPr>
              <w:t>college trips, exam re-sits</w:t>
            </w:r>
            <w:r>
              <w:rPr>
                <w:rFonts w:ascii="Calibri" w:hAnsi="Calibri" w:cs="Calibri"/>
              </w:rPr>
              <w:t>,</w:t>
            </w:r>
            <w:r w:rsidRPr="00FA275B">
              <w:rPr>
                <w:rFonts w:ascii="Calibri" w:hAnsi="Calibri" w:cs="Calibri"/>
              </w:rPr>
              <w:t xml:space="preserve"> or travel to educational</w:t>
            </w:r>
            <w:r>
              <w:rPr>
                <w:rFonts w:ascii="Calibri" w:hAnsi="Calibri" w:cs="Calibri"/>
              </w:rPr>
              <w:t xml:space="preserve"> or </w:t>
            </w:r>
            <w:r w:rsidRPr="00FA275B">
              <w:rPr>
                <w:rFonts w:ascii="Calibri" w:hAnsi="Calibri" w:cs="Calibri"/>
              </w:rPr>
              <w:t>employment interviews. We understand that you may not know these costs right now</w:t>
            </w:r>
            <w:r>
              <w:rPr>
                <w:rFonts w:ascii="Calibri" w:hAnsi="Calibri" w:cs="Calibri"/>
              </w:rPr>
              <w:t>,</w:t>
            </w:r>
            <w:r w:rsidRPr="00FA275B">
              <w:rPr>
                <w:rFonts w:ascii="Calibri" w:hAnsi="Calibri" w:cs="Calibri"/>
              </w:rPr>
              <w:t xml:space="preserve"> so at present</w:t>
            </w:r>
            <w:r>
              <w:rPr>
                <w:rFonts w:ascii="Calibri" w:hAnsi="Calibri" w:cs="Calibri"/>
              </w:rPr>
              <w:t>,</w:t>
            </w:r>
            <w:r w:rsidRPr="00FA275B">
              <w:rPr>
                <w:rFonts w:ascii="Calibri" w:hAnsi="Calibri" w:cs="Calibri"/>
              </w:rPr>
              <w:t xml:space="preserve"> we will only consider support for the categories above. If you have related costs in the future, please contact the Management or our Administrator. </w:t>
            </w:r>
          </w:p>
        </w:tc>
      </w:tr>
    </w:tbl>
    <w:p w14:paraId="0AB99485" w14:textId="77777777" w:rsidR="00587D26" w:rsidRDefault="00587D26" w:rsidP="00363264">
      <w:pPr>
        <w:rPr>
          <w:rFonts w:cstheme="minorHAnsi"/>
        </w:rPr>
      </w:pPr>
    </w:p>
    <w:p w14:paraId="434690FE" w14:textId="77777777" w:rsidR="001E15A5" w:rsidRDefault="001E15A5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064"/>
      </w:tblGrid>
      <w:tr w:rsidR="00230DA5" w:rsidRPr="00AA4183" w14:paraId="64715504" w14:textId="77777777" w:rsidTr="00134A58">
        <w:trPr>
          <w:trHeight w:val="391"/>
          <w:jc w:val="center"/>
        </w:trPr>
        <w:tc>
          <w:tcPr>
            <w:tcW w:w="11064" w:type="dxa"/>
            <w:shd w:val="clear" w:color="auto" w:fill="D9D9D9" w:themeFill="background1" w:themeFillShade="D9"/>
            <w:vAlign w:val="center"/>
          </w:tcPr>
          <w:p w14:paraId="0A4A6E2C" w14:textId="04FECF00" w:rsidR="00230DA5" w:rsidRPr="00587D26" w:rsidRDefault="00230DA5" w:rsidP="00134A5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Section 5: </w:t>
            </w:r>
            <w:r w:rsidRPr="00230DA5">
              <w:rPr>
                <w:b/>
                <w:bCs/>
              </w:rPr>
              <w:t>Additional Support/information we need to know.</w:t>
            </w:r>
            <w:r w:rsidRPr="00FA275B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</w:p>
        </w:tc>
      </w:tr>
      <w:tr w:rsidR="00230DA5" w:rsidRPr="00AA4183" w14:paraId="62E905FC" w14:textId="77777777" w:rsidTr="00230DA5">
        <w:trPr>
          <w:trHeight w:val="794"/>
          <w:jc w:val="center"/>
        </w:trPr>
        <w:tc>
          <w:tcPr>
            <w:tcW w:w="11064" w:type="dxa"/>
            <w:shd w:val="clear" w:color="auto" w:fill="FFFFFF" w:themeFill="background1"/>
            <w:vAlign w:val="center"/>
          </w:tcPr>
          <w:p w14:paraId="6AD75BC8" w14:textId="54C38345" w:rsidR="00230DA5" w:rsidRPr="00640BE9" w:rsidRDefault="00230DA5" w:rsidP="00134A58">
            <w:pPr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</w:rPr>
              <w:t>Please use the space below to provide us with any additional information to support your application (e</w:t>
            </w:r>
            <w:r>
              <w:rPr>
                <w:rFonts w:ascii="Calibri" w:hAnsi="Calibri" w:cs="Calibri"/>
              </w:rPr>
              <w:t>.g.</w:t>
            </w:r>
            <w:r w:rsidRPr="00FA275B">
              <w:rPr>
                <w:rFonts w:ascii="Calibri" w:hAnsi="Calibri" w:cs="Calibri"/>
              </w:rPr>
              <w:t xml:space="preserve">, household circumstances or benefits that are not described in </w:t>
            </w:r>
            <w:r w:rsidRPr="001E15A5">
              <w:rPr>
                <w:rFonts w:ascii="Calibri" w:hAnsi="Calibri" w:cs="Calibri"/>
              </w:rPr>
              <w:t>Section 3).</w:t>
            </w:r>
          </w:p>
        </w:tc>
      </w:tr>
      <w:tr w:rsidR="00230DA5" w:rsidRPr="00AA4183" w14:paraId="0BE0BB0E" w14:textId="77777777" w:rsidTr="00230DA5">
        <w:trPr>
          <w:trHeight w:val="794"/>
          <w:jc w:val="center"/>
        </w:trPr>
        <w:tc>
          <w:tcPr>
            <w:tcW w:w="11064" w:type="dxa"/>
            <w:shd w:val="clear" w:color="auto" w:fill="FFFFFF" w:themeFill="background1"/>
            <w:vAlign w:val="center"/>
          </w:tcPr>
          <w:p w14:paraId="5A092A08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5167D9BD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11EB4238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13B60B32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7D09BD63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77E2D231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374378E9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4AAA9AAE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07082728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3A111B5E" w14:textId="77777777" w:rsidR="00230DA5" w:rsidRDefault="00230DA5" w:rsidP="00134A58">
            <w:pPr>
              <w:rPr>
                <w:rFonts w:ascii="Calibri" w:hAnsi="Calibri" w:cs="Calibri"/>
              </w:rPr>
            </w:pPr>
          </w:p>
          <w:p w14:paraId="339590CC" w14:textId="77777777" w:rsidR="00230DA5" w:rsidRPr="00FA275B" w:rsidRDefault="00230DA5" w:rsidP="00134A58">
            <w:pPr>
              <w:rPr>
                <w:rFonts w:ascii="Calibri" w:hAnsi="Calibri" w:cs="Calibri"/>
              </w:rPr>
            </w:pPr>
          </w:p>
        </w:tc>
      </w:tr>
    </w:tbl>
    <w:p w14:paraId="27079861" w14:textId="77777777" w:rsidR="00587D26" w:rsidRDefault="00587D26" w:rsidP="00363264">
      <w:pPr>
        <w:rPr>
          <w:rFonts w:cstheme="minorHAnsi"/>
        </w:rPr>
      </w:pPr>
    </w:p>
    <w:p w14:paraId="66E3721E" w14:textId="77777777" w:rsidR="001E15A5" w:rsidRPr="00A0435F" w:rsidRDefault="001E15A5" w:rsidP="00363264">
      <w:pPr>
        <w:rPr>
          <w:rFonts w:cstheme="minorHAnsi"/>
        </w:rPr>
      </w:pPr>
    </w:p>
    <w:tbl>
      <w:tblPr>
        <w:tblW w:w="1103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7083"/>
        <w:gridCol w:w="3952"/>
      </w:tblGrid>
      <w:tr w:rsidR="005243AF" w:rsidRPr="005243AF" w14:paraId="52F34DB9" w14:textId="77777777" w:rsidTr="005666A9">
        <w:trPr>
          <w:trHeight w:val="391"/>
          <w:jc w:val="center"/>
        </w:trPr>
        <w:tc>
          <w:tcPr>
            <w:tcW w:w="11035" w:type="dxa"/>
            <w:gridSpan w:val="2"/>
            <w:tcBorders>
              <w:right w:val="single" w:sz="4" w:space="0" w:color="808080"/>
            </w:tcBorders>
            <w:shd w:val="clear" w:color="auto" w:fill="DBDBDB"/>
            <w:vAlign w:val="center"/>
          </w:tcPr>
          <w:p w14:paraId="5335D32D" w14:textId="72A3A9B4" w:rsidR="005243AF" w:rsidRPr="008827EF" w:rsidRDefault="008827EF" w:rsidP="008827EF">
            <w:pPr>
              <w:rPr>
                <w:b/>
                <w:bCs/>
              </w:rPr>
            </w:pPr>
            <w:r w:rsidRPr="008827EF">
              <w:rPr>
                <w:b/>
                <w:bCs/>
              </w:rPr>
              <w:t xml:space="preserve">Section 6: </w:t>
            </w:r>
            <w:r w:rsidR="00795278">
              <w:rPr>
                <w:b/>
                <w:bCs/>
              </w:rPr>
              <w:t>Pupil</w:t>
            </w:r>
            <w:r w:rsidRPr="008827EF">
              <w:rPr>
                <w:b/>
                <w:bCs/>
              </w:rPr>
              <w:t xml:space="preserve"> and Parent/</w:t>
            </w:r>
            <w:r w:rsidR="003527A2">
              <w:rPr>
                <w:b/>
                <w:bCs/>
              </w:rPr>
              <w:t>Carer</w:t>
            </w:r>
            <w:r w:rsidRPr="008827EF">
              <w:rPr>
                <w:b/>
                <w:bCs/>
              </w:rPr>
              <w:t xml:space="preserve"> Declaration</w:t>
            </w:r>
          </w:p>
        </w:tc>
      </w:tr>
      <w:tr w:rsidR="005243AF" w:rsidRPr="005243AF" w14:paraId="66F43C71" w14:textId="77777777" w:rsidTr="003527A2">
        <w:trPr>
          <w:trHeight w:val="2950"/>
          <w:jc w:val="center"/>
        </w:trPr>
        <w:tc>
          <w:tcPr>
            <w:tcW w:w="11035" w:type="dxa"/>
            <w:gridSpan w:val="2"/>
            <w:tcBorders>
              <w:right w:val="single" w:sz="4" w:space="0" w:color="808080"/>
            </w:tcBorders>
            <w:vAlign w:val="center"/>
          </w:tcPr>
          <w:p w14:paraId="5262D95B" w14:textId="629657D7" w:rsidR="008827EF" w:rsidRPr="008827EF" w:rsidRDefault="008827EF" w:rsidP="008827EF">
            <w:pPr>
              <w:pStyle w:val="ListParagraph"/>
              <w:numPr>
                <w:ilvl w:val="0"/>
                <w:numId w:val="53"/>
              </w:numPr>
              <w:tabs>
                <w:tab w:val="left" w:pos="5505"/>
              </w:tabs>
              <w:rPr>
                <w:rFonts w:ascii="Calibri" w:hAnsi="Calibri" w:cs="Calibri"/>
              </w:rPr>
            </w:pPr>
            <w:r w:rsidRPr="008827EF">
              <w:rPr>
                <w:rFonts w:ascii="Calibri" w:hAnsi="Calibri" w:cs="Calibri"/>
              </w:rPr>
              <w:t>I/ we certify that the information provided is</w:t>
            </w:r>
            <w:r w:rsidR="003527A2" w:rsidRPr="003527A2">
              <w:rPr>
                <w:rFonts w:ascii="Calibri" w:hAnsi="Calibri" w:cs="Calibri"/>
              </w:rPr>
              <w:t> correct to the best of my knowledge and belief</w:t>
            </w:r>
            <w:r w:rsidRPr="008827EF">
              <w:rPr>
                <w:rFonts w:ascii="Calibri" w:hAnsi="Calibri" w:cs="Calibri"/>
              </w:rPr>
              <w:t>.</w:t>
            </w:r>
          </w:p>
          <w:p w14:paraId="35395532" w14:textId="77777777" w:rsidR="008827EF" w:rsidRPr="008827EF" w:rsidRDefault="008827EF" w:rsidP="008827EF">
            <w:pPr>
              <w:pStyle w:val="ListParagraph"/>
              <w:numPr>
                <w:ilvl w:val="0"/>
                <w:numId w:val="53"/>
              </w:numPr>
              <w:tabs>
                <w:tab w:val="left" w:pos="5505"/>
              </w:tabs>
              <w:rPr>
                <w:rFonts w:ascii="Calibri" w:hAnsi="Calibri" w:cs="Calibri"/>
              </w:rPr>
            </w:pPr>
            <w:r w:rsidRPr="008827EF">
              <w:rPr>
                <w:rFonts w:ascii="Calibri" w:hAnsi="Calibri" w:cs="Calibri"/>
              </w:rPr>
              <w:t>I/ we understand that payments may be reduced based on my attendance and behaviour in all timetabled sessions.</w:t>
            </w:r>
          </w:p>
          <w:p w14:paraId="73863089" w14:textId="53F77515" w:rsidR="008827EF" w:rsidRPr="008827EF" w:rsidRDefault="008827EF" w:rsidP="008827EF">
            <w:pPr>
              <w:pStyle w:val="ListParagraph"/>
              <w:numPr>
                <w:ilvl w:val="0"/>
                <w:numId w:val="53"/>
              </w:numPr>
              <w:tabs>
                <w:tab w:val="left" w:pos="5505"/>
              </w:tabs>
              <w:rPr>
                <w:rFonts w:ascii="Calibri" w:hAnsi="Calibri" w:cs="Calibri"/>
              </w:rPr>
            </w:pPr>
            <w:r w:rsidRPr="008827EF">
              <w:rPr>
                <w:rFonts w:ascii="Calibri" w:hAnsi="Calibri" w:cs="Calibri"/>
              </w:rPr>
              <w:t xml:space="preserve">I/ we understand that </w:t>
            </w:r>
            <w:r w:rsidR="003527A2">
              <w:rPr>
                <w:rFonts w:ascii="Calibri" w:hAnsi="Calibri" w:cs="Calibri"/>
              </w:rPr>
              <w:t xml:space="preserve">my bursary will end </w:t>
            </w:r>
            <w:r w:rsidRPr="008827EF">
              <w:rPr>
                <w:rFonts w:ascii="Calibri" w:hAnsi="Calibri" w:cs="Calibri"/>
              </w:rPr>
              <w:t>should I leave my course.</w:t>
            </w:r>
          </w:p>
          <w:p w14:paraId="7E00DBA5" w14:textId="77777777" w:rsidR="008827EF" w:rsidRPr="008827EF" w:rsidRDefault="008827EF" w:rsidP="008827EF">
            <w:pPr>
              <w:pStyle w:val="ListParagraph"/>
              <w:numPr>
                <w:ilvl w:val="0"/>
                <w:numId w:val="53"/>
              </w:numPr>
              <w:tabs>
                <w:tab w:val="left" w:pos="5505"/>
              </w:tabs>
              <w:rPr>
                <w:rFonts w:ascii="Calibri" w:hAnsi="Calibri" w:cs="Calibri"/>
              </w:rPr>
            </w:pPr>
            <w:r w:rsidRPr="008827EF">
              <w:rPr>
                <w:rFonts w:ascii="Calibri" w:hAnsi="Calibri" w:cs="Calibri"/>
              </w:rPr>
              <w:t>I, the applicant, understand that information may be shared with the parent/ carer named on the front page of the application.</w:t>
            </w:r>
          </w:p>
          <w:p w14:paraId="66946BB0" w14:textId="76D6084B" w:rsidR="005243AF" w:rsidRPr="008827EF" w:rsidRDefault="008827EF" w:rsidP="008827EF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b/>
              </w:rPr>
            </w:pPr>
            <w:r w:rsidRPr="008827EF">
              <w:rPr>
                <w:rFonts w:ascii="Calibri" w:hAnsi="Calibri" w:cs="Calibri"/>
              </w:rPr>
              <w:t xml:space="preserve">I/ we understand that </w:t>
            </w:r>
            <w:r w:rsidR="003527A2">
              <w:rPr>
                <w:rFonts w:ascii="Calibri" w:hAnsi="Calibri" w:cs="Calibri"/>
              </w:rPr>
              <w:t xml:space="preserve">the </w:t>
            </w:r>
            <w:r w:rsidRPr="008827EF">
              <w:rPr>
                <w:rFonts w:ascii="Calibri" w:hAnsi="Calibri" w:cs="Calibri"/>
              </w:rPr>
              <w:t xml:space="preserve">information provided on this application may be shared with other </w:t>
            </w:r>
            <w:r w:rsidR="003527A2">
              <w:rPr>
                <w:rFonts w:ascii="Calibri" w:hAnsi="Calibri" w:cs="Calibri"/>
              </w:rPr>
              <w:t xml:space="preserve">school </w:t>
            </w:r>
            <w:r w:rsidRPr="008827EF">
              <w:rPr>
                <w:rFonts w:ascii="Calibri" w:hAnsi="Calibri" w:cs="Calibri"/>
              </w:rPr>
              <w:t>departments.</w:t>
            </w:r>
          </w:p>
        </w:tc>
      </w:tr>
      <w:tr w:rsidR="005243AF" w:rsidRPr="005243AF" w14:paraId="66AF734A" w14:textId="77777777" w:rsidTr="008827EF">
        <w:trPr>
          <w:cantSplit/>
          <w:trHeight w:val="1077"/>
          <w:jc w:val="center"/>
        </w:trPr>
        <w:tc>
          <w:tcPr>
            <w:tcW w:w="708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187902B" w14:textId="6BDAFF32" w:rsidR="005243AF" w:rsidRPr="005243AF" w:rsidRDefault="00795278" w:rsidP="008827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Pupil</w:t>
            </w:r>
            <w:r w:rsidR="008827EF">
              <w:rPr>
                <w:rFonts w:cstheme="minorHAnsi"/>
                <w:b/>
              </w:rPr>
              <w:t xml:space="preserve"> Signature:</w:t>
            </w:r>
          </w:p>
        </w:tc>
        <w:tc>
          <w:tcPr>
            <w:tcW w:w="39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8B2994A" w14:textId="15CB7DD4" w:rsidR="005243AF" w:rsidRPr="005243AF" w:rsidRDefault="008827EF" w:rsidP="008827EF">
            <w:pPr>
              <w:pStyle w:val="CommentTex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Date: </w:t>
            </w:r>
          </w:p>
        </w:tc>
      </w:tr>
      <w:tr w:rsidR="008827EF" w:rsidRPr="005243AF" w14:paraId="44D7CBF4" w14:textId="77777777" w:rsidTr="008827EF">
        <w:trPr>
          <w:cantSplit/>
          <w:trHeight w:val="1077"/>
          <w:jc w:val="center"/>
        </w:trPr>
        <w:tc>
          <w:tcPr>
            <w:tcW w:w="708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7B534B06" w14:textId="6A662D13" w:rsidR="008827EF" w:rsidRDefault="008827EF" w:rsidP="008827EF">
            <w:pPr>
              <w:rPr>
                <w:rFonts w:cstheme="minorHAnsi"/>
                <w:b/>
              </w:rPr>
            </w:pPr>
            <w:r w:rsidRPr="00FA275B">
              <w:rPr>
                <w:rFonts w:ascii="Calibri" w:hAnsi="Calibri" w:cs="Calibri"/>
                <w:b/>
                <w:bCs/>
              </w:rPr>
              <w:t xml:space="preserve">Parent/Carer </w:t>
            </w:r>
            <w:r w:rsidR="003527A2">
              <w:rPr>
                <w:rFonts w:ascii="Calibri" w:hAnsi="Calibri" w:cs="Calibri"/>
                <w:b/>
                <w:bCs/>
              </w:rPr>
              <w:t>S</w:t>
            </w:r>
            <w:r w:rsidRPr="00FA275B">
              <w:rPr>
                <w:rFonts w:ascii="Calibri" w:hAnsi="Calibri" w:cs="Calibri"/>
                <w:b/>
                <w:bCs/>
              </w:rPr>
              <w:t xml:space="preserve">ignature:                                                                         </w:t>
            </w:r>
          </w:p>
        </w:tc>
        <w:tc>
          <w:tcPr>
            <w:tcW w:w="3952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4572168C" w14:textId="210DDE26" w:rsidR="008827EF" w:rsidRPr="005243AF" w:rsidRDefault="008827EF" w:rsidP="008827EF">
            <w:pPr>
              <w:pStyle w:val="CommentTex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Date: </w:t>
            </w:r>
          </w:p>
        </w:tc>
      </w:tr>
    </w:tbl>
    <w:p w14:paraId="6FFF103E" w14:textId="77777777" w:rsidR="00A26716" w:rsidRDefault="00A26716" w:rsidP="00363264">
      <w:pPr>
        <w:rPr>
          <w:rFonts w:cstheme="minorHAnsi"/>
        </w:rPr>
      </w:pPr>
    </w:p>
    <w:tbl>
      <w:tblPr>
        <w:tblW w:w="1106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1064"/>
      </w:tblGrid>
      <w:tr w:rsidR="003527A2" w:rsidRPr="00AA4183" w14:paraId="2304EBA9" w14:textId="77777777" w:rsidTr="003527A2">
        <w:trPr>
          <w:trHeight w:val="737"/>
          <w:jc w:val="center"/>
        </w:trPr>
        <w:tc>
          <w:tcPr>
            <w:tcW w:w="11064" w:type="dxa"/>
            <w:shd w:val="clear" w:color="auto" w:fill="E6E6E6"/>
            <w:vAlign w:val="center"/>
          </w:tcPr>
          <w:p w14:paraId="6A142CBB" w14:textId="2D47A998" w:rsidR="003527A2" w:rsidRPr="00C02111" w:rsidRDefault="003527A2" w:rsidP="003527A2">
            <w:pPr>
              <w:tabs>
                <w:tab w:val="left" w:pos="5505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FA275B">
              <w:rPr>
                <w:rFonts w:ascii="Calibri" w:hAnsi="Calibri" w:cs="Calibri"/>
                <w:b/>
                <w:bCs/>
              </w:rPr>
              <w:lastRenderedPageBreak/>
              <w:t xml:space="preserve">Please email/hand in this form and all accompanying evidence to Jamal Miah at </w:t>
            </w:r>
            <w:hyperlink r:id="rId9" w:history="1">
              <w:r w:rsidRPr="00FA275B">
                <w:rPr>
                  <w:rStyle w:val="Hyperlink"/>
                  <w:rFonts w:ascii="Calibri" w:hAnsi="Calibri" w:cs="Calibri"/>
                  <w:b/>
                  <w:bCs/>
                </w:rPr>
                <w:t>jamal.miah@omgeducation.co.uk</w:t>
              </w:r>
            </w:hyperlink>
            <w:r w:rsidRPr="00FA275B">
              <w:rPr>
                <w:rFonts w:ascii="Calibri" w:hAnsi="Calibri" w:cs="Calibri"/>
                <w:b/>
                <w:bCs/>
              </w:rPr>
              <w:t>.</w:t>
            </w:r>
          </w:p>
        </w:tc>
      </w:tr>
    </w:tbl>
    <w:p w14:paraId="41BF6574" w14:textId="77777777" w:rsidR="00B63296" w:rsidRDefault="00B63296" w:rsidP="00A26716"/>
    <w:p w14:paraId="4B54319D" w14:textId="77777777" w:rsidR="003527A2" w:rsidRDefault="003527A2" w:rsidP="00A26716"/>
    <w:tbl>
      <w:tblPr>
        <w:tblW w:w="1103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124"/>
        <w:gridCol w:w="1008"/>
        <w:gridCol w:w="3951"/>
        <w:gridCol w:w="3952"/>
      </w:tblGrid>
      <w:tr w:rsidR="00300CF9" w:rsidRPr="005243AF" w14:paraId="0ACCD048" w14:textId="77777777" w:rsidTr="00134A58">
        <w:trPr>
          <w:trHeight w:val="391"/>
          <w:jc w:val="center"/>
        </w:trPr>
        <w:tc>
          <w:tcPr>
            <w:tcW w:w="11035" w:type="dxa"/>
            <w:gridSpan w:val="4"/>
            <w:tcBorders>
              <w:right w:val="single" w:sz="4" w:space="0" w:color="808080"/>
            </w:tcBorders>
            <w:shd w:val="clear" w:color="auto" w:fill="DBDBDB"/>
            <w:vAlign w:val="center"/>
          </w:tcPr>
          <w:p w14:paraId="01B7FF61" w14:textId="5AD2780D" w:rsidR="00300CF9" w:rsidRPr="008827EF" w:rsidRDefault="00300CF9" w:rsidP="00134A58">
            <w:pPr>
              <w:rPr>
                <w:b/>
                <w:bCs/>
              </w:rPr>
            </w:pPr>
            <w:r>
              <w:rPr>
                <w:b/>
                <w:bCs/>
              </w:rPr>
              <w:t>Office use only</w:t>
            </w:r>
          </w:p>
        </w:tc>
      </w:tr>
      <w:tr w:rsidR="00300CF9" w:rsidRPr="005243AF" w14:paraId="5F7553A5" w14:textId="77777777" w:rsidTr="008A5DA6">
        <w:trPr>
          <w:cantSplit/>
          <w:trHeight w:val="609"/>
          <w:jc w:val="center"/>
        </w:trPr>
        <w:tc>
          <w:tcPr>
            <w:tcW w:w="31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A928014" w14:textId="69142CC8" w:rsidR="00300CF9" w:rsidRPr="005243AF" w:rsidRDefault="00300CF9" w:rsidP="00134A5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Application status</w:t>
            </w:r>
          </w:p>
        </w:tc>
        <w:tc>
          <w:tcPr>
            <w:tcW w:w="39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62D5008C" w14:textId="2806774D" w:rsidR="00300CF9" w:rsidRPr="005243AF" w:rsidRDefault="00300CF9" w:rsidP="00300C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Completed </w:t>
            </w:r>
            <w:sdt>
              <w:sdtPr>
                <w:rPr>
                  <w:rFonts w:cstheme="minorHAnsi"/>
                </w:rPr>
                <w:id w:val="7679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95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148586E" w14:textId="321BA7E0" w:rsidR="00300CF9" w:rsidRPr="005243AF" w:rsidRDefault="008A5DA6" w:rsidP="00C82C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Incomplete </w:t>
            </w:r>
            <w:sdt>
              <w:sdtPr>
                <w:rPr>
                  <w:rFonts w:cstheme="minorHAnsi"/>
                </w:rPr>
                <w:id w:val="90951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A5DA6" w:rsidRPr="005243AF" w14:paraId="1577586C" w14:textId="77777777" w:rsidTr="008A5DA6">
        <w:trPr>
          <w:cantSplit/>
          <w:trHeight w:val="1077"/>
          <w:jc w:val="center"/>
        </w:trPr>
        <w:tc>
          <w:tcPr>
            <w:tcW w:w="11035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1DD8AF9" w14:textId="77777777" w:rsidR="008A5DA6" w:rsidRDefault="008A5DA6" w:rsidP="008A5DA6">
            <w:pPr>
              <w:rPr>
                <w:rFonts w:ascii="Calibri" w:hAnsi="Calibri" w:cs="Calibri"/>
              </w:rPr>
            </w:pPr>
            <w:r w:rsidRPr="00FA275B">
              <w:rPr>
                <w:rFonts w:ascii="Calibri" w:hAnsi="Calibri" w:cs="Calibri"/>
              </w:rPr>
              <w:t xml:space="preserve">If incomplete, please provide more details as to what is required. </w:t>
            </w:r>
          </w:p>
          <w:p w14:paraId="049E33A1" w14:textId="77777777" w:rsidR="008A5DA6" w:rsidRDefault="008A5DA6" w:rsidP="008A5DA6">
            <w:pPr>
              <w:rPr>
                <w:rFonts w:ascii="Calibri" w:hAnsi="Calibri" w:cs="Calibri"/>
              </w:rPr>
            </w:pPr>
          </w:p>
          <w:p w14:paraId="684E6110" w14:textId="77777777" w:rsidR="008A5DA6" w:rsidRDefault="008A5DA6" w:rsidP="008A5DA6">
            <w:pPr>
              <w:rPr>
                <w:rFonts w:ascii="Calibri" w:hAnsi="Calibri" w:cs="Calibri"/>
              </w:rPr>
            </w:pPr>
          </w:p>
          <w:p w14:paraId="595B545C" w14:textId="77777777" w:rsidR="008A5DA6" w:rsidRDefault="008A5DA6" w:rsidP="008A5DA6">
            <w:pPr>
              <w:rPr>
                <w:rFonts w:ascii="Calibri" w:hAnsi="Calibri" w:cs="Calibri"/>
              </w:rPr>
            </w:pPr>
          </w:p>
          <w:p w14:paraId="2A755E17" w14:textId="77777777" w:rsidR="008A5DA6" w:rsidRDefault="008A5DA6" w:rsidP="008A5DA6">
            <w:pPr>
              <w:rPr>
                <w:rFonts w:ascii="Calibri" w:hAnsi="Calibri" w:cs="Calibri"/>
              </w:rPr>
            </w:pPr>
          </w:p>
          <w:p w14:paraId="7764F5E6" w14:textId="77777777" w:rsidR="008A5DA6" w:rsidRDefault="008A5DA6" w:rsidP="008A5DA6">
            <w:pPr>
              <w:rPr>
                <w:rFonts w:ascii="Calibri" w:hAnsi="Calibri" w:cs="Calibri"/>
              </w:rPr>
            </w:pPr>
          </w:p>
          <w:p w14:paraId="15326A86" w14:textId="77777777" w:rsidR="008A5DA6" w:rsidRDefault="008A5DA6" w:rsidP="008A5DA6">
            <w:pPr>
              <w:rPr>
                <w:rFonts w:ascii="Calibri" w:hAnsi="Calibri" w:cs="Calibri"/>
              </w:rPr>
            </w:pPr>
          </w:p>
          <w:p w14:paraId="4A20488F" w14:textId="77777777" w:rsidR="008A5DA6" w:rsidRDefault="008A5DA6" w:rsidP="008A5DA6">
            <w:pPr>
              <w:rPr>
                <w:rFonts w:ascii="Calibri" w:hAnsi="Calibri" w:cs="Calibri"/>
              </w:rPr>
            </w:pPr>
          </w:p>
          <w:p w14:paraId="09C63F4E" w14:textId="1821B20B" w:rsidR="008A5DA6" w:rsidRPr="005243AF" w:rsidRDefault="008A5DA6" w:rsidP="008A5DA6">
            <w:pPr>
              <w:rPr>
                <w:rFonts w:cstheme="minorHAnsi"/>
                <w:b/>
              </w:rPr>
            </w:pPr>
          </w:p>
        </w:tc>
      </w:tr>
      <w:tr w:rsidR="008A5DA6" w:rsidRPr="005243AF" w14:paraId="5772D62B" w14:textId="77777777" w:rsidTr="008A5DA6">
        <w:trPr>
          <w:cantSplit/>
          <w:trHeight w:val="458"/>
          <w:jc w:val="center"/>
        </w:trPr>
        <w:tc>
          <w:tcPr>
            <w:tcW w:w="11035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FF3CFAC" w14:textId="306A56C1" w:rsidR="008A5DA6" w:rsidRPr="008A5DA6" w:rsidRDefault="008A5DA6" w:rsidP="008A5DA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DA6">
              <w:rPr>
                <w:rFonts w:ascii="Calibri" w:hAnsi="Calibri" w:cs="Calibri"/>
                <w:b/>
                <w:bCs/>
              </w:rPr>
              <w:t>When completed, please inform the </w:t>
            </w:r>
            <w:r w:rsidR="00795278">
              <w:rPr>
                <w:rFonts w:ascii="Calibri" w:hAnsi="Calibri" w:cs="Calibri"/>
                <w:b/>
                <w:bCs/>
              </w:rPr>
              <w:t>pupil</w:t>
            </w:r>
            <w:r w:rsidRPr="008A5DA6">
              <w:rPr>
                <w:rFonts w:ascii="Calibri" w:hAnsi="Calibri" w:cs="Calibri"/>
                <w:b/>
                <w:bCs/>
              </w:rPr>
              <w:t>/parent/carer.</w:t>
            </w:r>
          </w:p>
        </w:tc>
      </w:tr>
      <w:tr w:rsidR="008A5DA6" w:rsidRPr="005243AF" w14:paraId="4F411C00" w14:textId="51943CFA" w:rsidTr="00F2566F">
        <w:trPr>
          <w:cantSplit/>
          <w:trHeight w:val="692"/>
          <w:jc w:val="center"/>
        </w:trPr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D6177E2" w14:textId="12B68173" w:rsidR="008A5DA6" w:rsidRPr="008A5DA6" w:rsidRDefault="008A5DA6" w:rsidP="008A5DA6">
            <w:pPr>
              <w:rPr>
                <w:rFonts w:ascii="Calibri" w:hAnsi="Calibri" w:cs="Calibri"/>
                <w:b/>
                <w:bCs/>
              </w:rPr>
            </w:pPr>
            <w:r w:rsidRPr="008A5DA6">
              <w:rPr>
                <w:rFonts w:ascii="Calibri" w:hAnsi="Calibri" w:cs="Calibri"/>
                <w:b/>
                <w:bCs/>
              </w:rPr>
              <w:t>Assessed by:</w:t>
            </w:r>
          </w:p>
        </w:tc>
        <w:tc>
          <w:tcPr>
            <w:tcW w:w="8911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14:paraId="3EF436A9" w14:textId="77777777" w:rsidR="008A5DA6" w:rsidRPr="00FA275B" w:rsidRDefault="008A5DA6" w:rsidP="008A5DA6">
            <w:pPr>
              <w:rPr>
                <w:rFonts w:ascii="Calibri" w:hAnsi="Calibri" w:cs="Calibri"/>
              </w:rPr>
            </w:pPr>
          </w:p>
        </w:tc>
      </w:tr>
      <w:tr w:rsidR="00F2566F" w:rsidRPr="005243AF" w14:paraId="3C04752C" w14:textId="77777777" w:rsidTr="008A5DA6">
        <w:trPr>
          <w:cantSplit/>
          <w:trHeight w:val="692"/>
          <w:jc w:val="center"/>
        </w:trPr>
        <w:tc>
          <w:tcPr>
            <w:tcW w:w="2124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F9FD07B" w14:textId="0F5A352C" w:rsidR="00F2566F" w:rsidRPr="008A5DA6" w:rsidRDefault="00F2566F" w:rsidP="008A5DA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Assessor Signature</w:t>
            </w:r>
          </w:p>
        </w:tc>
        <w:tc>
          <w:tcPr>
            <w:tcW w:w="8911" w:type="dxa"/>
            <w:gridSpan w:val="3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14:paraId="710DDDD7" w14:textId="77777777" w:rsidR="00F2566F" w:rsidRPr="00FA275B" w:rsidRDefault="00F2566F" w:rsidP="008A5DA6">
            <w:pPr>
              <w:rPr>
                <w:rFonts w:ascii="Calibri" w:hAnsi="Calibri" w:cs="Calibri"/>
              </w:rPr>
            </w:pPr>
          </w:p>
        </w:tc>
      </w:tr>
    </w:tbl>
    <w:p w14:paraId="3BEF44E6" w14:textId="77777777" w:rsidR="003527A2" w:rsidRPr="00A0435F" w:rsidRDefault="003527A2" w:rsidP="00A26716"/>
    <w:sectPr w:rsidR="003527A2" w:rsidRPr="00A0435F" w:rsidSect="00EB007C">
      <w:headerReference w:type="default" r:id="rId10"/>
      <w:footerReference w:type="default" r:id="rId11"/>
      <w:pgSz w:w="11900" w:h="16840"/>
      <w:pgMar w:top="720" w:right="720" w:bottom="720" w:left="720" w:header="96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9B36" w14:textId="77777777" w:rsidR="00BE0643" w:rsidRDefault="00BE0643" w:rsidP="00790DB0">
      <w:r>
        <w:separator/>
      </w:r>
    </w:p>
  </w:endnote>
  <w:endnote w:type="continuationSeparator" w:id="0">
    <w:p w14:paraId="4DCBFA90" w14:textId="77777777" w:rsidR="00BE0643" w:rsidRDefault="00BE0643" w:rsidP="0079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F03C" w14:textId="016EFDE1" w:rsidR="00A901F7" w:rsidRPr="00A901F7" w:rsidRDefault="00A901F7" w:rsidP="00A901F7">
    <w:pPr>
      <w:pStyle w:val="Footer"/>
      <w:rPr>
        <w:rFonts w:cstheme="minorHAnsi"/>
        <w:color w:val="2A414C"/>
        <w:sz w:val="20"/>
        <w:szCs w:val="20"/>
        <w:shd w:val="clear" w:color="auto" w:fill="FFFFFF"/>
      </w:rPr>
    </w:pPr>
    <w:bookmarkStart w:id="0" w:name="_Hlk139374414"/>
    <w:bookmarkStart w:id="1" w:name="_Hlk139374967"/>
    <w:bookmarkStart w:id="2" w:name="_Hlk139374968"/>
    <w:r w:rsidRPr="00A901F7">
      <w:rPr>
        <w:rFonts w:cstheme="minorHAnsi"/>
        <w:sz w:val="20"/>
        <w:szCs w:val="20"/>
      </w:rPr>
      <w:t>OMG Education</w:t>
    </w:r>
  </w:p>
  <w:p w14:paraId="46140F34" w14:textId="77777777" w:rsidR="00A901F7" w:rsidRPr="00A901F7" w:rsidRDefault="00A901F7" w:rsidP="00A901F7">
    <w:pPr>
      <w:pStyle w:val="Footer"/>
      <w:jc w:val="center"/>
      <w:rPr>
        <w:rFonts w:cstheme="minorHAnsi"/>
        <w:color w:val="2A414C"/>
        <w:sz w:val="20"/>
        <w:szCs w:val="20"/>
        <w:shd w:val="clear" w:color="auto" w:fill="FFFFFF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46"/>
      <w:gridCol w:w="1984"/>
      <w:gridCol w:w="2127"/>
    </w:tblGrid>
    <w:tr w:rsidR="00A901F7" w:rsidRPr="00A901F7" w14:paraId="1116180B" w14:textId="77777777" w:rsidTr="00803FD6">
      <w:tc>
        <w:tcPr>
          <w:tcW w:w="846" w:type="dxa"/>
        </w:tcPr>
        <w:p w14:paraId="0A981CD4" w14:textId="77777777" w:rsidR="00A901F7" w:rsidRPr="00A901F7" w:rsidRDefault="00A901F7" w:rsidP="00A901F7">
          <w:pPr>
            <w:rPr>
              <w:rFonts w:cstheme="minorHAnsi"/>
            </w:rPr>
          </w:pPr>
          <w:bookmarkStart w:id="3" w:name="_Hlk138943831"/>
          <w:r w:rsidRPr="00A901F7">
            <w:rPr>
              <w:rFonts w:cstheme="minorHAnsi"/>
              <w:sz w:val="20"/>
              <w:szCs w:val="20"/>
            </w:rPr>
            <w:t>Issue: 1</w:t>
          </w:r>
        </w:p>
      </w:tc>
      <w:tc>
        <w:tcPr>
          <w:tcW w:w="1984" w:type="dxa"/>
        </w:tcPr>
        <w:p w14:paraId="0896A9D1" w14:textId="42164B78" w:rsidR="00A901F7" w:rsidRPr="00A901F7" w:rsidRDefault="00A901F7" w:rsidP="00A901F7">
          <w:pPr>
            <w:rPr>
              <w:rFonts w:cstheme="minorHAnsi"/>
            </w:rPr>
          </w:pPr>
          <w:r w:rsidRPr="00A901F7">
            <w:rPr>
              <w:rFonts w:cstheme="minorHAnsi"/>
              <w:sz w:val="20"/>
              <w:szCs w:val="20"/>
            </w:rPr>
            <w:t>Issue Date: July 202</w:t>
          </w:r>
          <w:r w:rsidR="00D41033">
            <w:rPr>
              <w:rFonts w:cstheme="minorHAnsi"/>
              <w:sz w:val="20"/>
              <w:szCs w:val="20"/>
            </w:rPr>
            <w:t>4</w:t>
          </w:r>
        </w:p>
      </w:tc>
      <w:tc>
        <w:tcPr>
          <w:tcW w:w="2127" w:type="dxa"/>
        </w:tcPr>
        <w:p w14:paraId="16FD5E44" w14:textId="58B48224" w:rsidR="00A901F7" w:rsidRPr="00A901F7" w:rsidRDefault="00A901F7" w:rsidP="00A901F7">
          <w:pPr>
            <w:rPr>
              <w:rFonts w:cstheme="minorHAnsi"/>
            </w:rPr>
          </w:pPr>
          <w:r w:rsidRPr="00A901F7">
            <w:rPr>
              <w:rFonts w:cstheme="minorHAnsi"/>
              <w:sz w:val="20"/>
              <w:szCs w:val="20"/>
            </w:rPr>
            <w:t>Review Date: July 202</w:t>
          </w:r>
          <w:r w:rsidR="00D41033">
            <w:rPr>
              <w:rFonts w:cstheme="minorHAnsi"/>
              <w:sz w:val="20"/>
              <w:szCs w:val="20"/>
            </w:rPr>
            <w:t>5</w:t>
          </w:r>
        </w:p>
      </w:tc>
    </w:tr>
    <w:bookmarkEnd w:id="0"/>
    <w:bookmarkEnd w:id="1"/>
    <w:bookmarkEnd w:id="2"/>
    <w:bookmarkEnd w:id="3"/>
  </w:tbl>
  <w:p w14:paraId="317FBF15" w14:textId="7EF8B282" w:rsidR="003C3D4B" w:rsidRDefault="003C3D4B" w:rsidP="004419AD">
    <w:pPr>
      <w:pStyle w:val="Footer"/>
      <w:tabs>
        <w:tab w:val="clear" w:pos="4680"/>
        <w:tab w:val="clear" w:pos="9360"/>
        <w:tab w:val="left" w:pos="28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45EF" w14:textId="77777777" w:rsidR="00BE0643" w:rsidRDefault="00BE0643" w:rsidP="00790DB0">
      <w:r>
        <w:separator/>
      </w:r>
    </w:p>
  </w:footnote>
  <w:footnote w:type="continuationSeparator" w:id="0">
    <w:p w14:paraId="3E8E0CDA" w14:textId="77777777" w:rsidR="00BE0643" w:rsidRDefault="00BE0643" w:rsidP="0079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47ED" w14:textId="5FAD012F" w:rsidR="0037431E" w:rsidRDefault="0037431E">
    <w:pPr>
      <w:pStyle w:val="Header"/>
    </w:pPr>
    <w:r w:rsidRPr="00E91FB8">
      <w:rPr>
        <w:rFonts w:eastAsia="Times New Roman" w:cstheme="minorHAnsi"/>
        <w:b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0B136163" wp14:editId="315F23DF">
          <wp:simplePos x="0" y="0"/>
          <wp:positionH relativeFrom="column">
            <wp:posOffset>-340995</wp:posOffset>
          </wp:positionH>
          <wp:positionV relativeFrom="paragraph">
            <wp:posOffset>-518795</wp:posOffset>
          </wp:positionV>
          <wp:extent cx="1222284" cy="591527"/>
          <wp:effectExtent l="0" t="0" r="0" b="0"/>
          <wp:wrapNone/>
          <wp:docPr id="18" name="image2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284" cy="591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BF4204"/>
    <w:multiLevelType w:val="multilevel"/>
    <w:tmpl w:val="9272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F17503"/>
    <w:multiLevelType w:val="hybridMultilevel"/>
    <w:tmpl w:val="668689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5A0D9B"/>
    <w:multiLevelType w:val="hybridMultilevel"/>
    <w:tmpl w:val="4306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B35B1"/>
    <w:multiLevelType w:val="multilevel"/>
    <w:tmpl w:val="2114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E34328"/>
    <w:multiLevelType w:val="hybridMultilevel"/>
    <w:tmpl w:val="287A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0082D"/>
    <w:multiLevelType w:val="multilevel"/>
    <w:tmpl w:val="87CA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1114DA"/>
    <w:multiLevelType w:val="hybridMultilevel"/>
    <w:tmpl w:val="3130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A3795"/>
    <w:multiLevelType w:val="hybridMultilevel"/>
    <w:tmpl w:val="358A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658D0"/>
    <w:multiLevelType w:val="hybridMultilevel"/>
    <w:tmpl w:val="DC0A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501A6"/>
    <w:multiLevelType w:val="hybridMultilevel"/>
    <w:tmpl w:val="E924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D5C96"/>
    <w:multiLevelType w:val="hybridMultilevel"/>
    <w:tmpl w:val="428C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535D"/>
    <w:multiLevelType w:val="hybridMultilevel"/>
    <w:tmpl w:val="CA804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E65E1"/>
    <w:multiLevelType w:val="hybridMultilevel"/>
    <w:tmpl w:val="CCC66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167BC"/>
    <w:multiLevelType w:val="multilevel"/>
    <w:tmpl w:val="B3D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1E149C"/>
    <w:multiLevelType w:val="hybridMultilevel"/>
    <w:tmpl w:val="F9F848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90A37"/>
    <w:multiLevelType w:val="hybridMultilevel"/>
    <w:tmpl w:val="04160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902B6"/>
    <w:multiLevelType w:val="hybridMultilevel"/>
    <w:tmpl w:val="474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9674D"/>
    <w:multiLevelType w:val="hybridMultilevel"/>
    <w:tmpl w:val="69F66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D7540E"/>
    <w:multiLevelType w:val="hybridMultilevel"/>
    <w:tmpl w:val="A44E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D3EDD"/>
    <w:multiLevelType w:val="multilevel"/>
    <w:tmpl w:val="E64E0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C07F72"/>
    <w:multiLevelType w:val="hybridMultilevel"/>
    <w:tmpl w:val="216A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B1886"/>
    <w:multiLevelType w:val="hybridMultilevel"/>
    <w:tmpl w:val="16FE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27082"/>
    <w:multiLevelType w:val="multilevel"/>
    <w:tmpl w:val="FD3E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0B4339"/>
    <w:multiLevelType w:val="multilevel"/>
    <w:tmpl w:val="4CBE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3138AC"/>
    <w:multiLevelType w:val="hybridMultilevel"/>
    <w:tmpl w:val="D1D6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134DA"/>
    <w:multiLevelType w:val="hybridMultilevel"/>
    <w:tmpl w:val="8974C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417407"/>
    <w:multiLevelType w:val="hybridMultilevel"/>
    <w:tmpl w:val="21EE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54DBC"/>
    <w:multiLevelType w:val="hybridMultilevel"/>
    <w:tmpl w:val="F1F6FD3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F220E46"/>
    <w:multiLevelType w:val="multilevel"/>
    <w:tmpl w:val="A91A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0D1A4C"/>
    <w:multiLevelType w:val="hybridMultilevel"/>
    <w:tmpl w:val="250A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603B3"/>
    <w:multiLevelType w:val="hybridMultilevel"/>
    <w:tmpl w:val="46AEEA5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F021B24"/>
    <w:multiLevelType w:val="hybridMultilevel"/>
    <w:tmpl w:val="E56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21843"/>
    <w:multiLevelType w:val="hybridMultilevel"/>
    <w:tmpl w:val="340A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970D09"/>
    <w:multiLevelType w:val="hybridMultilevel"/>
    <w:tmpl w:val="AB7AE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25382"/>
    <w:multiLevelType w:val="multilevel"/>
    <w:tmpl w:val="D298C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45727B"/>
    <w:multiLevelType w:val="hybridMultilevel"/>
    <w:tmpl w:val="66EA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45403"/>
    <w:multiLevelType w:val="hybridMultilevel"/>
    <w:tmpl w:val="5A24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E4E5F"/>
    <w:multiLevelType w:val="hybridMultilevel"/>
    <w:tmpl w:val="B5B80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F1590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DAF2693"/>
    <w:multiLevelType w:val="multilevel"/>
    <w:tmpl w:val="1CC6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493F7F"/>
    <w:multiLevelType w:val="multilevel"/>
    <w:tmpl w:val="6AE6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782254"/>
    <w:multiLevelType w:val="hybridMultilevel"/>
    <w:tmpl w:val="4BD6A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C36A6"/>
    <w:multiLevelType w:val="multilevel"/>
    <w:tmpl w:val="57A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2160A38"/>
    <w:multiLevelType w:val="hybridMultilevel"/>
    <w:tmpl w:val="6DC0E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85CFA"/>
    <w:multiLevelType w:val="multilevel"/>
    <w:tmpl w:val="3AEE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B05924"/>
    <w:multiLevelType w:val="hybridMultilevel"/>
    <w:tmpl w:val="F4A61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50FA1"/>
    <w:multiLevelType w:val="multilevel"/>
    <w:tmpl w:val="A91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D185B78"/>
    <w:multiLevelType w:val="hybridMultilevel"/>
    <w:tmpl w:val="ACBC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D5904"/>
    <w:multiLevelType w:val="multilevel"/>
    <w:tmpl w:val="91A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73309">
    <w:abstractNumId w:val="12"/>
  </w:num>
  <w:num w:numId="2" w16cid:durableId="672490813">
    <w:abstractNumId w:val="5"/>
  </w:num>
  <w:num w:numId="3" w16cid:durableId="67963417">
    <w:abstractNumId w:val="29"/>
  </w:num>
  <w:num w:numId="4" w16cid:durableId="2133863429">
    <w:abstractNumId w:val="6"/>
  </w:num>
  <w:num w:numId="5" w16cid:durableId="411513424">
    <w:abstractNumId w:val="3"/>
  </w:num>
  <w:num w:numId="6" w16cid:durableId="565535020">
    <w:abstractNumId w:val="3"/>
  </w:num>
  <w:num w:numId="7" w16cid:durableId="1458600219">
    <w:abstractNumId w:val="45"/>
  </w:num>
  <w:num w:numId="8" w16cid:durableId="1486244062">
    <w:abstractNumId w:val="22"/>
  </w:num>
  <w:num w:numId="9" w16cid:durableId="2134667599">
    <w:abstractNumId w:val="26"/>
  </w:num>
  <w:num w:numId="10" w16cid:durableId="216212621">
    <w:abstractNumId w:val="47"/>
  </w:num>
  <w:num w:numId="11" w16cid:durableId="1214122521">
    <w:abstractNumId w:val="49"/>
  </w:num>
  <w:num w:numId="12" w16cid:durableId="304050276">
    <w:abstractNumId w:val="16"/>
  </w:num>
  <w:num w:numId="13" w16cid:durableId="1591036914">
    <w:abstractNumId w:val="51"/>
  </w:num>
  <w:num w:numId="14" w16cid:durableId="1912036938">
    <w:abstractNumId w:val="37"/>
  </w:num>
  <w:num w:numId="15" w16cid:durableId="1842817508">
    <w:abstractNumId w:val="25"/>
  </w:num>
  <w:num w:numId="16" w16cid:durableId="892545853">
    <w:abstractNumId w:val="42"/>
  </w:num>
  <w:num w:numId="17" w16cid:durableId="1334843756">
    <w:abstractNumId w:val="43"/>
  </w:num>
  <w:num w:numId="18" w16cid:durableId="1453669666">
    <w:abstractNumId w:val="8"/>
  </w:num>
  <w:num w:numId="19" w16cid:durableId="1302808437">
    <w:abstractNumId w:val="23"/>
  </w:num>
  <w:num w:numId="20" w16cid:durableId="992028043">
    <w:abstractNumId w:val="31"/>
  </w:num>
  <w:num w:numId="21" w16cid:durableId="1000500052">
    <w:abstractNumId w:val="35"/>
  </w:num>
  <w:num w:numId="22" w16cid:durableId="1346788121">
    <w:abstractNumId w:val="19"/>
  </w:num>
  <w:num w:numId="23" w16cid:durableId="2003461424">
    <w:abstractNumId w:val="38"/>
  </w:num>
  <w:num w:numId="24" w16cid:durableId="1075711866">
    <w:abstractNumId w:val="9"/>
  </w:num>
  <w:num w:numId="25" w16cid:durableId="1083915662">
    <w:abstractNumId w:val="34"/>
  </w:num>
  <w:num w:numId="26" w16cid:durableId="1381787575">
    <w:abstractNumId w:val="41"/>
  </w:num>
  <w:num w:numId="27" w16cid:durableId="1825468720">
    <w:abstractNumId w:val="0"/>
  </w:num>
  <w:num w:numId="28" w16cid:durableId="178354172">
    <w:abstractNumId w:val="30"/>
  </w:num>
  <w:num w:numId="29" w16cid:durableId="1526140346">
    <w:abstractNumId w:val="33"/>
  </w:num>
  <w:num w:numId="30" w16cid:durableId="1684546306">
    <w:abstractNumId w:val="1"/>
  </w:num>
  <w:num w:numId="31" w16cid:durableId="1196851167">
    <w:abstractNumId w:val="2"/>
  </w:num>
  <w:num w:numId="32" w16cid:durableId="1047291322">
    <w:abstractNumId w:val="28"/>
  </w:num>
  <w:num w:numId="33" w16cid:durableId="1113402978">
    <w:abstractNumId w:val="36"/>
  </w:num>
  <w:num w:numId="34" w16cid:durableId="1081367672">
    <w:abstractNumId w:val="7"/>
  </w:num>
  <w:num w:numId="35" w16cid:durableId="1954894253">
    <w:abstractNumId w:val="15"/>
  </w:num>
  <w:num w:numId="36" w16cid:durableId="365062998">
    <w:abstractNumId w:val="50"/>
  </w:num>
  <w:num w:numId="37" w16cid:durableId="1209532614">
    <w:abstractNumId w:val="18"/>
  </w:num>
  <w:num w:numId="38" w16cid:durableId="1449618119">
    <w:abstractNumId w:val="27"/>
  </w:num>
  <w:num w:numId="39" w16cid:durableId="1639534091">
    <w:abstractNumId w:val="21"/>
  </w:num>
  <w:num w:numId="40" w16cid:durableId="1681203274">
    <w:abstractNumId w:val="24"/>
  </w:num>
  <w:num w:numId="41" w16cid:durableId="2089764654">
    <w:abstractNumId w:val="46"/>
  </w:num>
  <w:num w:numId="42" w16cid:durableId="300960200">
    <w:abstractNumId w:val="48"/>
  </w:num>
  <w:num w:numId="43" w16cid:durableId="1330400201">
    <w:abstractNumId w:val="14"/>
  </w:num>
  <w:num w:numId="44" w16cid:durableId="1368749548">
    <w:abstractNumId w:val="39"/>
  </w:num>
  <w:num w:numId="45" w16cid:durableId="1113594704">
    <w:abstractNumId w:val="13"/>
  </w:num>
  <w:num w:numId="46" w16cid:durableId="258876524">
    <w:abstractNumId w:val="40"/>
  </w:num>
  <w:num w:numId="47" w16cid:durableId="1147553128">
    <w:abstractNumId w:val="20"/>
  </w:num>
  <w:num w:numId="48" w16cid:durableId="55516227">
    <w:abstractNumId w:val="4"/>
  </w:num>
  <w:num w:numId="49" w16cid:durableId="1729111884">
    <w:abstractNumId w:val="32"/>
  </w:num>
  <w:num w:numId="50" w16cid:durableId="1192495631">
    <w:abstractNumId w:val="17"/>
  </w:num>
  <w:num w:numId="51" w16cid:durableId="2077701950">
    <w:abstractNumId w:val="11"/>
  </w:num>
  <w:num w:numId="52" w16cid:durableId="550652946">
    <w:abstractNumId w:val="10"/>
  </w:num>
  <w:num w:numId="53" w16cid:durableId="91705351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s7Q0tzAyNzA2tjRR0lEKTi0uzszPAykwNKkFAMYgsk0tAAAA"/>
  </w:docVars>
  <w:rsids>
    <w:rsidRoot w:val="00790DB0"/>
    <w:rsid w:val="000114F9"/>
    <w:rsid w:val="00036024"/>
    <w:rsid w:val="00037141"/>
    <w:rsid w:val="00060462"/>
    <w:rsid w:val="00061387"/>
    <w:rsid w:val="0007694D"/>
    <w:rsid w:val="000A0276"/>
    <w:rsid w:val="000B035B"/>
    <w:rsid w:val="000C7F73"/>
    <w:rsid w:val="000E6133"/>
    <w:rsid w:val="0011282D"/>
    <w:rsid w:val="00123780"/>
    <w:rsid w:val="001336F8"/>
    <w:rsid w:val="00140590"/>
    <w:rsid w:val="00154AB3"/>
    <w:rsid w:val="00164A33"/>
    <w:rsid w:val="001720F0"/>
    <w:rsid w:val="00180F70"/>
    <w:rsid w:val="00193AFA"/>
    <w:rsid w:val="001B48D7"/>
    <w:rsid w:val="001C3B9A"/>
    <w:rsid w:val="001C57DD"/>
    <w:rsid w:val="001D7669"/>
    <w:rsid w:val="001E15A5"/>
    <w:rsid w:val="001E5F53"/>
    <w:rsid w:val="00212417"/>
    <w:rsid w:val="00215D0C"/>
    <w:rsid w:val="0021669C"/>
    <w:rsid w:val="00217F3A"/>
    <w:rsid w:val="00225E64"/>
    <w:rsid w:val="0023067F"/>
    <w:rsid w:val="00230DA5"/>
    <w:rsid w:val="002324F2"/>
    <w:rsid w:val="002820CD"/>
    <w:rsid w:val="0029599A"/>
    <w:rsid w:val="0029736D"/>
    <w:rsid w:val="002E2E2E"/>
    <w:rsid w:val="002F149B"/>
    <w:rsid w:val="00300CF9"/>
    <w:rsid w:val="00307474"/>
    <w:rsid w:val="003125A2"/>
    <w:rsid w:val="00314A55"/>
    <w:rsid w:val="003166ED"/>
    <w:rsid w:val="00327D5D"/>
    <w:rsid w:val="003511AF"/>
    <w:rsid w:val="003527A2"/>
    <w:rsid w:val="00363264"/>
    <w:rsid w:val="00372A95"/>
    <w:rsid w:val="0037431E"/>
    <w:rsid w:val="003805C3"/>
    <w:rsid w:val="00383A67"/>
    <w:rsid w:val="003910E7"/>
    <w:rsid w:val="003942E1"/>
    <w:rsid w:val="003B6A7E"/>
    <w:rsid w:val="003C3D4B"/>
    <w:rsid w:val="003C4566"/>
    <w:rsid w:val="003C6489"/>
    <w:rsid w:val="003E2947"/>
    <w:rsid w:val="00406ABC"/>
    <w:rsid w:val="004274D9"/>
    <w:rsid w:val="004419AD"/>
    <w:rsid w:val="00447FD2"/>
    <w:rsid w:val="00482C10"/>
    <w:rsid w:val="00487A96"/>
    <w:rsid w:val="004A7108"/>
    <w:rsid w:val="004D68C8"/>
    <w:rsid w:val="004E3876"/>
    <w:rsid w:val="004F3F87"/>
    <w:rsid w:val="00515AAC"/>
    <w:rsid w:val="005243AF"/>
    <w:rsid w:val="00536FC9"/>
    <w:rsid w:val="005414C2"/>
    <w:rsid w:val="005519D1"/>
    <w:rsid w:val="005657CD"/>
    <w:rsid w:val="005666A9"/>
    <w:rsid w:val="0058606A"/>
    <w:rsid w:val="00587D26"/>
    <w:rsid w:val="005A709D"/>
    <w:rsid w:val="00602BC2"/>
    <w:rsid w:val="00616247"/>
    <w:rsid w:val="00620F62"/>
    <w:rsid w:val="00640BE9"/>
    <w:rsid w:val="006578D2"/>
    <w:rsid w:val="006764CD"/>
    <w:rsid w:val="00684B73"/>
    <w:rsid w:val="006A5692"/>
    <w:rsid w:val="006B7519"/>
    <w:rsid w:val="006C76FD"/>
    <w:rsid w:val="006E1C60"/>
    <w:rsid w:val="006F3A36"/>
    <w:rsid w:val="00702B37"/>
    <w:rsid w:val="007329DC"/>
    <w:rsid w:val="00747477"/>
    <w:rsid w:val="007523F5"/>
    <w:rsid w:val="00767B31"/>
    <w:rsid w:val="00767F4F"/>
    <w:rsid w:val="00771A8D"/>
    <w:rsid w:val="00773CC6"/>
    <w:rsid w:val="007755DF"/>
    <w:rsid w:val="00782EC2"/>
    <w:rsid w:val="00790DB0"/>
    <w:rsid w:val="00795278"/>
    <w:rsid w:val="007A4F04"/>
    <w:rsid w:val="007B6579"/>
    <w:rsid w:val="007B6AF7"/>
    <w:rsid w:val="007C182C"/>
    <w:rsid w:val="007C34A5"/>
    <w:rsid w:val="007C40AF"/>
    <w:rsid w:val="007D0E73"/>
    <w:rsid w:val="007D577C"/>
    <w:rsid w:val="007D599C"/>
    <w:rsid w:val="007E58E3"/>
    <w:rsid w:val="00801225"/>
    <w:rsid w:val="008044E2"/>
    <w:rsid w:val="0081646D"/>
    <w:rsid w:val="00816C4D"/>
    <w:rsid w:val="00817DFA"/>
    <w:rsid w:val="008350F6"/>
    <w:rsid w:val="0083570A"/>
    <w:rsid w:val="00853737"/>
    <w:rsid w:val="00857724"/>
    <w:rsid w:val="008667D1"/>
    <w:rsid w:val="00880BFE"/>
    <w:rsid w:val="0088167A"/>
    <w:rsid w:val="008827EF"/>
    <w:rsid w:val="008842B3"/>
    <w:rsid w:val="00890CA9"/>
    <w:rsid w:val="0089280C"/>
    <w:rsid w:val="00897F86"/>
    <w:rsid w:val="008A183B"/>
    <w:rsid w:val="008A3EA9"/>
    <w:rsid w:val="008A50F4"/>
    <w:rsid w:val="008A5DA6"/>
    <w:rsid w:val="008A7904"/>
    <w:rsid w:val="008A7C22"/>
    <w:rsid w:val="008B52BC"/>
    <w:rsid w:val="008C0F50"/>
    <w:rsid w:val="008C7EB0"/>
    <w:rsid w:val="008E0A6D"/>
    <w:rsid w:val="0090107E"/>
    <w:rsid w:val="00913831"/>
    <w:rsid w:val="00935392"/>
    <w:rsid w:val="00942734"/>
    <w:rsid w:val="00952AD3"/>
    <w:rsid w:val="00953401"/>
    <w:rsid w:val="00955A26"/>
    <w:rsid w:val="00962CB5"/>
    <w:rsid w:val="0098222F"/>
    <w:rsid w:val="009856F5"/>
    <w:rsid w:val="009B0400"/>
    <w:rsid w:val="009B65FA"/>
    <w:rsid w:val="009B7109"/>
    <w:rsid w:val="009D2FA7"/>
    <w:rsid w:val="009E720B"/>
    <w:rsid w:val="00A0435F"/>
    <w:rsid w:val="00A26716"/>
    <w:rsid w:val="00A278BE"/>
    <w:rsid w:val="00A32B0E"/>
    <w:rsid w:val="00A60311"/>
    <w:rsid w:val="00A620B8"/>
    <w:rsid w:val="00A81D8F"/>
    <w:rsid w:val="00A8418A"/>
    <w:rsid w:val="00A901F7"/>
    <w:rsid w:val="00A95429"/>
    <w:rsid w:val="00AA1C66"/>
    <w:rsid w:val="00AA4183"/>
    <w:rsid w:val="00AB545C"/>
    <w:rsid w:val="00AB6C91"/>
    <w:rsid w:val="00AC3CED"/>
    <w:rsid w:val="00AF0207"/>
    <w:rsid w:val="00AF4079"/>
    <w:rsid w:val="00B0327B"/>
    <w:rsid w:val="00B13A1C"/>
    <w:rsid w:val="00B14A38"/>
    <w:rsid w:val="00B31126"/>
    <w:rsid w:val="00B62BC4"/>
    <w:rsid w:val="00B63296"/>
    <w:rsid w:val="00B84DF8"/>
    <w:rsid w:val="00B93676"/>
    <w:rsid w:val="00B95267"/>
    <w:rsid w:val="00BC208B"/>
    <w:rsid w:val="00BD732E"/>
    <w:rsid w:val="00BE0643"/>
    <w:rsid w:val="00BE165C"/>
    <w:rsid w:val="00BE2DD1"/>
    <w:rsid w:val="00BF7F82"/>
    <w:rsid w:val="00C02111"/>
    <w:rsid w:val="00C03D38"/>
    <w:rsid w:val="00C266A2"/>
    <w:rsid w:val="00C31A47"/>
    <w:rsid w:val="00C327E8"/>
    <w:rsid w:val="00C33B10"/>
    <w:rsid w:val="00C413E1"/>
    <w:rsid w:val="00C52F14"/>
    <w:rsid w:val="00C5419B"/>
    <w:rsid w:val="00C57571"/>
    <w:rsid w:val="00C752F9"/>
    <w:rsid w:val="00CB3FFE"/>
    <w:rsid w:val="00CC2866"/>
    <w:rsid w:val="00CC2CC4"/>
    <w:rsid w:val="00CE4163"/>
    <w:rsid w:val="00CE6467"/>
    <w:rsid w:val="00D13360"/>
    <w:rsid w:val="00D2133F"/>
    <w:rsid w:val="00D26E2D"/>
    <w:rsid w:val="00D27BCA"/>
    <w:rsid w:val="00D32CEB"/>
    <w:rsid w:val="00D41033"/>
    <w:rsid w:val="00D431B8"/>
    <w:rsid w:val="00DA5B88"/>
    <w:rsid w:val="00DB449F"/>
    <w:rsid w:val="00DC0628"/>
    <w:rsid w:val="00DC2333"/>
    <w:rsid w:val="00DC51A1"/>
    <w:rsid w:val="00DE00D3"/>
    <w:rsid w:val="00DF5A40"/>
    <w:rsid w:val="00E12DF6"/>
    <w:rsid w:val="00E14C9D"/>
    <w:rsid w:val="00E22B52"/>
    <w:rsid w:val="00E3383B"/>
    <w:rsid w:val="00E37FA7"/>
    <w:rsid w:val="00E71422"/>
    <w:rsid w:val="00E80929"/>
    <w:rsid w:val="00EA2E09"/>
    <w:rsid w:val="00EB007C"/>
    <w:rsid w:val="00EC04B1"/>
    <w:rsid w:val="00EC240C"/>
    <w:rsid w:val="00ED0E15"/>
    <w:rsid w:val="00F04D77"/>
    <w:rsid w:val="00F17ABF"/>
    <w:rsid w:val="00F2566F"/>
    <w:rsid w:val="00F30840"/>
    <w:rsid w:val="00F33F3D"/>
    <w:rsid w:val="00F345A3"/>
    <w:rsid w:val="00F35DA8"/>
    <w:rsid w:val="00F474E3"/>
    <w:rsid w:val="00F50908"/>
    <w:rsid w:val="00F72C5E"/>
    <w:rsid w:val="00F73A85"/>
    <w:rsid w:val="00FA2A8E"/>
    <w:rsid w:val="00FB2D9C"/>
    <w:rsid w:val="00FC0421"/>
    <w:rsid w:val="00FC1ABB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14C38"/>
  <w15:chartTrackingRefBased/>
  <w15:docId w15:val="{BEE39824-9A6E-D849-9F61-F85FA6A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Theme="minorHAnsi" w:hAnsi="Helvetica Neue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64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669"/>
    <w:pPr>
      <w:keepNext/>
      <w:keepLines/>
      <w:widowControl w:val="0"/>
      <w:numPr>
        <w:numId w:val="26"/>
      </w:numPr>
      <w:suppressAutoHyphens/>
      <w:spacing w:before="240" w:after="120"/>
      <w:outlineLvl w:val="0"/>
    </w:pPr>
    <w:rPr>
      <w:rFonts w:ascii="Calibri" w:eastAsia="Times New Roman" w:hAnsi="Calibri" w:cs="Mangal"/>
      <w:b/>
      <w:smallCaps/>
      <w:color w:val="000000" w:themeColor="text1"/>
      <w:kern w:val="36"/>
      <w:sz w:val="36"/>
      <w:szCs w:val="29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669"/>
    <w:pPr>
      <w:keepNext/>
      <w:keepLines/>
      <w:widowControl w:val="0"/>
      <w:numPr>
        <w:ilvl w:val="1"/>
        <w:numId w:val="26"/>
      </w:numPr>
      <w:suppressAutoHyphens/>
      <w:spacing w:before="40"/>
      <w:outlineLvl w:val="1"/>
    </w:pPr>
    <w:rPr>
      <w:rFonts w:ascii="Calibri Light" w:eastAsia="Times New Roman" w:hAnsi="Calibri Light" w:cs="Mangal"/>
      <w:color w:val="2E74B5"/>
      <w:kern w:val="1"/>
      <w:sz w:val="26"/>
      <w:szCs w:val="23"/>
      <w:lang w:eastAsia="hi-IN" w:bidi="hi-IN"/>
    </w:rPr>
  </w:style>
  <w:style w:type="paragraph" w:styleId="Heading3">
    <w:name w:val="heading 3"/>
    <w:basedOn w:val="Normal"/>
    <w:next w:val="Normal"/>
    <w:link w:val="Heading3Char"/>
    <w:rsid w:val="001D7669"/>
    <w:pPr>
      <w:keepNext/>
      <w:widowControl w:val="0"/>
      <w:numPr>
        <w:ilvl w:val="2"/>
        <w:numId w:val="26"/>
      </w:numPr>
      <w:suppressAutoHyphens/>
      <w:outlineLvl w:val="2"/>
    </w:pPr>
    <w:rPr>
      <w:rFonts w:ascii="Times New Roman" w:eastAsia="SimSun" w:hAnsi="Times New Roman" w:cs="Arial"/>
      <w:b/>
      <w:bCs/>
      <w:kern w:val="1"/>
      <w:sz w:val="28"/>
      <w:szCs w:val="26"/>
      <w:lang w:eastAsia="hi-IN" w:bidi="hi-IN"/>
    </w:rPr>
  </w:style>
  <w:style w:type="paragraph" w:styleId="Heading4">
    <w:name w:val="heading 4"/>
    <w:basedOn w:val="Normal"/>
    <w:next w:val="Normal"/>
    <w:link w:val="Heading4Char"/>
    <w:unhideWhenUsed/>
    <w:qFormat/>
    <w:rsid w:val="001D7669"/>
    <w:pPr>
      <w:keepNext/>
      <w:keepLines/>
      <w:widowControl w:val="0"/>
      <w:numPr>
        <w:ilvl w:val="3"/>
        <w:numId w:val="26"/>
      </w:numPr>
      <w:suppressAutoHyphens/>
      <w:spacing w:before="40"/>
      <w:outlineLvl w:val="3"/>
    </w:pPr>
    <w:rPr>
      <w:rFonts w:ascii="Calibri Light" w:eastAsia="Times New Roman" w:hAnsi="Calibri Light" w:cs="Mangal"/>
      <w:i/>
      <w:iCs/>
      <w:color w:val="2E74B5"/>
      <w:kern w:val="1"/>
      <w:szCs w:val="21"/>
      <w:lang w:eastAsia="hi-IN" w:bidi="hi-IN"/>
    </w:rPr>
  </w:style>
  <w:style w:type="paragraph" w:styleId="Heading5">
    <w:name w:val="heading 5"/>
    <w:basedOn w:val="Normal"/>
    <w:next w:val="Normal"/>
    <w:link w:val="Heading5Char"/>
    <w:unhideWhenUsed/>
    <w:qFormat/>
    <w:rsid w:val="001D7669"/>
    <w:pPr>
      <w:keepNext/>
      <w:keepLines/>
      <w:widowControl w:val="0"/>
      <w:numPr>
        <w:ilvl w:val="4"/>
        <w:numId w:val="26"/>
      </w:numPr>
      <w:suppressAutoHyphens/>
      <w:spacing w:before="40"/>
      <w:outlineLvl w:val="4"/>
    </w:pPr>
    <w:rPr>
      <w:rFonts w:ascii="Calibri Light" w:eastAsia="Times New Roman" w:hAnsi="Calibri Light" w:cs="Mangal"/>
      <w:color w:val="2E74B5"/>
      <w:kern w:val="1"/>
      <w:szCs w:val="21"/>
      <w:lang w:eastAsia="hi-IN" w:bidi="hi-IN"/>
    </w:rPr>
  </w:style>
  <w:style w:type="paragraph" w:styleId="Heading6">
    <w:name w:val="heading 6"/>
    <w:basedOn w:val="Normal"/>
    <w:next w:val="Normal"/>
    <w:link w:val="Heading6Char"/>
    <w:unhideWhenUsed/>
    <w:qFormat/>
    <w:rsid w:val="001D7669"/>
    <w:pPr>
      <w:keepNext/>
      <w:keepLines/>
      <w:widowControl w:val="0"/>
      <w:numPr>
        <w:ilvl w:val="5"/>
        <w:numId w:val="26"/>
      </w:numPr>
      <w:suppressAutoHyphens/>
      <w:spacing w:before="40"/>
      <w:outlineLvl w:val="5"/>
    </w:pPr>
    <w:rPr>
      <w:rFonts w:ascii="Calibri Light" w:eastAsia="Times New Roman" w:hAnsi="Calibri Light" w:cs="Mangal"/>
      <w:color w:val="1F4D78"/>
      <w:kern w:val="1"/>
      <w:szCs w:val="21"/>
      <w:lang w:eastAsia="hi-I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669"/>
    <w:pPr>
      <w:keepNext/>
      <w:keepLines/>
      <w:widowControl w:val="0"/>
      <w:numPr>
        <w:ilvl w:val="6"/>
        <w:numId w:val="26"/>
      </w:numPr>
      <w:suppressAutoHyphens/>
      <w:spacing w:before="40"/>
      <w:outlineLvl w:val="6"/>
    </w:pPr>
    <w:rPr>
      <w:rFonts w:ascii="Calibri Light" w:eastAsia="Times New Roman" w:hAnsi="Calibri Light" w:cs="Mangal"/>
      <w:i/>
      <w:iCs/>
      <w:color w:val="1F4D78"/>
      <w:kern w:val="1"/>
      <w:szCs w:val="21"/>
      <w:lang w:eastAsia="hi-IN"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669"/>
    <w:pPr>
      <w:keepNext/>
      <w:keepLines/>
      <w:widowControl w:val="0"/>
      <w:numPr>
        <w:ilvl w:val="7"/>
        <w:numId w:val="26"/>
      </w:numPr>
      <w:suppressAutoHyphens/>
      <w:spacing w:before="40"/>
      <w:outlineLvl w:val="7"/>
    </w:pPr>
    <w:rPr>
      <w:rFonts w:ascii="Calibri Light" w:eastAsia="Times New Roman" w:hAnsi="Calibri Light" w:cs="Mangal"/>
      <w:color w:val="272727"/>
      <w:kern w:val="1"/>
      <w:sz w:val="21"/>
      <w:szCs w:val="19"/>
      <w:lang w:eastAsia="hi-I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669"/>
    <w:pPr>
      <w:keepNext/>
      <w:keepLines/>
      <w:widowControl w:val="0"/>
      <w:numPr>
        <w:ilvl w:val="8"/>
        <w:numId w:val="26"/>
      </w:numPr>
      <w:suppressAutoHyphens/>
      <w:spacing w:before="40"/>
      <w:outlineLvl w:val="8"/>
    </w:pPr>
    <w:rPr>
      <w:rFonts w:ascii="Calibri Light" w:eastAsia="Times New Roman" w:hAnsi="Calibri Light" w:cs="Mangal"/>
      <w:i/>
      <w:iCs/>
      <w:color w:val="272727"/>
      <w:kern w:val="1"/>
      <w:sz w:val="21"/>
      <w:szCs w:val="19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DB0"/>
  </w:style>
  <w:style w:type="paragraph" w:styleId="Footer">
    <w:name w:val="footer"/>
    <w:basedOn w:val="Normal"/>
    <w:link w:val="FooterChar"/>
    <w:uiPriority w:val="99"/>
    <w:unhideWhenUsed/>
    <w:rsid w:val="00790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DB0"/>
  </w:style>
  <w:style w:type="paragraph" w:styleId="NoSpacing">
    <w:name w:val="No Spacing"/>
    <w:uiPriority w:val="1"/>
    <w:qFormat/>
    <w:rsid w:val="003C3D4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span">
    <w:name w:val="span"/>
    <w:basedOn w:val="DefaultParagraphFont"/>
    <w:rsid w:val="00C266A2"/>
    <w:rPr>
      <w:sz w:val="24"/>
      <w:szCs w:val="24"/>
      <w:bdr w:val="none" w:sz="0" w:space="0" w:color="auto"/>
      <w:vertAlign w:val="baseline"/>
    </w:rPr>
  </w:style>
  <w:style w:type="paragraph" w:styleId="BodyText">
    <w:name w:val="Body Text"/>
    <w:basedOn w:val="Normal"/>
    <w:link w:val="BodyTextChar"/>
    <w:rsid w:val="00B93676"/>
    <w:pPr>
      <w:autoSpaceDE w:val="0"/>
      <w:autoSpaceDN w:val="0"/>
      <w:adjustRightInd w:val="0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93676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styleId="Emphasis">
    <w:name w:val="Emphasis"/>
    <w:uiPriority w:val="20"/>
    <w:qFormat/>
    <w:rsid w:val="00B93676"/>
    <w:rPr>
      <w:i/>
      <w:iCs/>
    </w:rPr>
  </w:style>
  <w:style w:type="paragraph" w:styleId="NormalWeb">
    <w:name w:val="Normal (Web)"/>
    <w:basedOn w:val="Normal"/>
    <w:uiPriority w:val="99"/>
    <w:unhideWhenUsed/>
    <w:rsid w:val="009B04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B0400"/>
  </w:style>
  <w:style w:type="character" w:styleId="Hyperlink">
    <w:name w:val="Hyperlink"/>
    <w:uiPriority w:val="99"/>
    <w:unhideWhenUsed/>
    <w:rsid w:val="00A32B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B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94D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7669"/>
    <w:rPr>
      <w:rFonts w:ascii="Calibri" w:eastAsia="Times New Roman" w:hAnsi="Calibri" w:cs="Mangal"/>
      <w:b/>
      <w:smallCaps/>
      <w:color w:val="000000" w:themeColor="text1"/>
      <w:kern w:val="36"/>
      <w:sz w:val="36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669"/>
    <w:rPr>
      <w:rFonts w:ascii="Calibri Light" w:eastAsia="Times New Roman" w:hAnsi="Calibri Light" w:cs="Mangal"/>
      <w:color w:val="2E74B5"/>
      <w:kern w:val="1"/>
      <w:sz w:val="26"/>
      <w:szCs w:val="23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1D7669"/>
    <w:rPr>
      <w:rFonts w:ascii="Times New Roman" w:eastAsia="SimSun" w:hAnsi="Times New Roman" w:cs="Arial"/>
      <w:b/>
      <w:bCs/>
      <w:kern w:val="1"/>
      <w:sz w:val="28"/>
      <w:szCs w:val="26"/>
      <w:lang w:eastAsia="hi-IN" w:bidi="hi-IN"/>
    </w:rPr>
  </w:style>
  <w:style w:type="character" w:customStyle="1" w:styleId="Heading4Char">
    <w:name w:val="Heading 4 Char"/>
    <w:basedOn w:val="DefaultParagraphFont"/>
    <w:link w:val="Heading4"/>
    <w:rsid w:val="001D7669"/>
    <w:rPr>
      <w:rFonts w:ascii="Calibri Light" w:eastAsia="Times New Roman" w:hAnsi="Calibri Light" w:cs="Mangal"/>
      <w:i/>
      <w:iCs/>
      <w:color w:val="2E74B5"/>
      <w:kern w:val="1"/>
      <w:szCs w:val="21"/>
      <w:lang w:eastAsia="hi-IN" w:bidi="hi-IN"/>
    </w:rPr>
  </w:style>
  <w:style w:type="character" w:customStyle="1" w:styleId="Heading5Char">
    <w:name w:val="Heading 5 Char"/>
    <w:basedOn w:val="DefaultParagraphFont"/>
    <w:link w:val="Heading5"/>
    <w:rsid w:val="001D7669"/>
    <w:rPr>
      <w:rFonts w:ascii="Calibri Light" w:eastAsia="Times New Roman" w:hAnsi="Calibri Light" w:cs="Mangal"/>
      <w:color w:val="2E74B5"/>
      <w:kern w:val="1"/>
      <w:szCs w:val="21"/>
      <w:lang w:eastAsia="hi-IN" w:bidi="hi-IN"/>
    </w:rPr>
  </w:style>
  <w:style w:type="character" w:customStyle="1" w:styleId="Heading6Char">
    <w:name w:val="Heading 6 Char"/>
    <w:basedOn w:val="DefaultParagraphFont"/>
    <w:link w:val="Heading6"/>
    <w:rsid w:val="001D7669"/>
    <w:rPr>
      <w:rFonts w:ascii="Calibri Light" w:eastAsia="Times New Roman" w:hAnsi="Calibri Light" w:cs="Mangal"/>
      <w:color w:val="1F4D78"/>
      <w:kern w:val="1"/>
      <w:szCs w:val="21"/>
      <w:lang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669"/>
    <w:rPr>
      <w:rFonts w:ascii="Calibri Light" w:eastAsia="Times New Roman" w:hAnsi="Calibri Light" w:cs="Mangal"/>
      <w:i/>
      <w:iCs/>
      <w:color w:val="1F4D78"/>
      <w:kern w:val="1"/>
      <w:szCs w:val="21"/>
      <w:lang w:eastAsia="hi-IN"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669"/>
    <w:rPr>
      <w:rFonts w:ascii="Calibri Light" w:eastAsia="Times New Roman" w:hAnsi="Calibri Light" w:cs="Mangal"/>
      <w:color w:val="272727"/>
      <w:kern w:val="1"/>
      <w:sz w:val="21"/>
      <w:szCs w:val="19"/>
      <w:lang w:eastAsia="hi-I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669"/>
    <w:rPr>
      <w:rFonts w:ascii="Calibri Light" w:eastAsia="Times New Roman" w:hAnsi="Calibri Light" w:cs="Mangal"/>
      <w:i/>
      <w:iCs/>
      <w:color w:val="272727"/>
      <w:kern w:val="1"/>
      <w:sz w:val="21"/>
      <w:szCs w:val="19"/>
      <w:lang w:eastAsia="hi-IN" w:bidi="hi-IN"/>
    </w:rPr>
  </w:style>
  <w:style w:type="paragraph" w:customStyle="1" w:styleId="TableContents">
    <w:name w:val="Table Contents"/>
    <w:basedOn w:val="Normal"/>
    <w:rsid w:val="001D7669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Body-KYC">
    <w:name w:val="Body-KYC"/>
    <w:basedOn w:val="Normal"/>
    <w:rsid w:val="007D577C"/>
    <w:pPr>
      <w:spacing w:before="24" w:after="24" w:line="288" w:lineRule="auto"/>
    </w:pPr>
    <w:rPr>
      <w:rFonts w:ascii="Calibri" w:eastAsia="Times New Roman" w:hAnsi="Calibri" w:cs="Times New Roman"/>
      <w:szCs w:val="21"/>
      <w:lang w:eastAsia="ar-SA"/>
    </w:rPr>
  </w:style>
  <w:style w:type="table" w:customStyle="1" w:styleId="TableGrid0">
    <w:name w:val="TableGrid"/>
    <w:rsid w:val="001336F8"/>
    <w:rPr>
      <w:rFonts w:asciiTheme="minorHAnsi" w:eastAsiaTheme="minorEastAsia" w:hAnsiTheme="minorHAnsi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sNormal10pt">
    <w:name w:val="Forms Normal 10 pt"/>
    <w:basedOn w:val="Normal"/>
    <w:link w:val="FormsNormal10ptChar"/>
    <w:rsid w:val="00327D5D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rmsNormal10ptChar">
    <w:name w:val="Forms Normal 10 pt Char"/>
    <w:basedOn w:val="DefaultParagraphFont"/>
    <w:link w:val="FormsNormal10pt"/>
    <w:rsid w:val="00327D5D"/>
    <w:rPr>
      <w:rFonts w:ascii="Arial" w:eastAsia="Times New Roman" w:hAnsi="Arial" w:cs="Arial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nhideWhenUsed/>
    <w:rsid w:val="00172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20F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720F0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20F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7A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g.scho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al.miah@omgeducati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419C-EF29-4497-BA0A-2B378EFF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1048</Words>
  <Characters>5411</Characters>
  <Application>Microsoft Office Word</Application>
  <DocSecurity>0</DocSecurity>
  <Lines>235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OMG Education</cp:lastModifiedBy>
  <cp:revision>114</cp:revision>
  <cp:lastPrinted>2024-04-16T08:27:00Z</cp:lastPrinted>
  <dcterms:created xsi:type="dcterms:W3CDTF">2022-03-08T11:31:00Z</dcterms:created>
  <dcterms:modified xsi:type="dcterms:W3CDTF">2024-10-21T11:03:00Z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a08633de6ea6820f3413b6e60b65e49b9d08c8b25c3eda72c46d41e779f69d8e</vt:lpwstr>
  </property>
</Properties>
</file>